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3B49" w:rsidRDefault="00AD763C" w:rsidP="00F33B49">
      <w:pPr>
        <w:tabs>
          <w:tab w:val="left" w:pos="879"/>
          <w:tab w:val="right" w:pos="13892"/>
        </w:tabs>
        <w:spacing w:after="0"/>
        <w:rPr>
          <w:rFonts w:ascii="Times New Roman" w:hAnsi="Times New Roman"/>
          <w:b/>
          <w:sz w:val="24"/>
          <w:szCs w:val="24"/>
          <w:lang w:val="kk-KZ"/>
        </w:rPr>
      </w:pPr>
      <w:r>
        <w:rPr>
          <w:rFonts w:ascii="Times New Roman" w:hAnsi="Times New Roman"/>
          <w:b/>
          <w:noProof/>
          <w:sz w:val="24"/>
          <w:szCs w:val="24"/>
          <w:lang w:eastAsia="ru-RU"/>
        </w:rPr>
        <w:drawing>
          <wp:anchor distT="0" distB="0" distL="114300" distR="114300" simplePos="0" relativeHeight="251658240" behindDoc="0" locked="0" layoutInCell="1" allowOverlap="1" wp14:anchorId="29F36E8F" wp14:editId="7AE53B2A">
            <wp:simplePos x="0" y="0"/>
            <wp:positionH relativeFrom="column">
              <wp:posOffset>173355</wp:posOffset>
            </wp:positionH>
            <wp:positionV relativeFrom="paragraph">
              <wp:posOffset>115570</wp:posOffset>
            </wp:positionV>
            <wp:extent cx="1247775" cy="1593850"/>
            <wp:effectExtent l="0" t="0" r="0" b="0"/>
            <wp:wrapSquare wrapText="bothSides"/>
            <wp:docPr id="1" name="Рисунок 1" descr="C:\Users\J.Anetbek\Desktop\Бану фото.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Anetbek\Desktop\Бану фото.jpg"/>
                    <pic:cNvPicPr>
                      <a:picLocks noChangeAspect="1" noChangeArrowheads="1"/>
                    </pic:cNvPicPr>
                  </pic:nvPicPr>
                  <pic:blipFill>
                    <a:blip r:embed="rId7"/>
                    <a:srcRect/>
                    <a:stretch>
                      <a:fillRect/>
                    </a:stretch>
                  </pic:blipFill>
                  <pic:spPr bwMode="auto">
                    <a:xfrm>
                      <a:off x="0" y="0"/>
                      <a:ext cx="1247775" cy="159385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36179E" w:rsidRDefault="0036179E" w:rsidP="0036179E">
      <w:pPr>
        <w:tabs>
          <w:tab w:val="left" w:pos="879"/>
          <w:tab w:val="left" w:pos="991"/>
          <w:tab w:val="right" w:pos="13892"/>
        </w:tabs>
        <w:spacing w:after="0"/>
        <w:rPr>
          <w:rFonts w:ascii="Times New Roman" w:hAnsi="Times New Roman"/>
          <w:b/>
          <w:sz w:val="24"/>
          <w:szCs w:val="24"/>
          <w:lang w:val="kk-KZ"/>
        </w:rPr>
      </w:pPr>
      <w:r>
        <w:rPr>
          <w:rFonts w:ascii="Times New Roman" w:hAnsi="Times New Roman"/>
          <w:b/>
          <w:sz w:val="24"/>
          <w:szCs w:val="24"/>
          <w:lang w:val="kk-KZ"/>
        </w:rPr>
        <w:t xml:space="preserve">      </w:t>
      </w:r>
    </w:p>
    <w:p w:rsidR="0036179E" w:rsidRDefault="00AD763C" w:rsidP="00AD763C">
      <w:pPr>
        <w:tabs>
          <w:tab w:val="left" w:pos="879"/>
          <w:tab w:val="left" w:pos="991"/>
          <w:tab w:val="right" w:pos="13892"/>
        </w:tabs>
        <w:spacing w:after="0"/>
        <w:jc w:val="right"/>
        <w:rPr>
          <w:rFonts w:ascii="Times New Roman" w:hAnsi="Times New Roman"/>
          <w:b/>
          <w:sz w:val="24"/>
          <w:szCs w:val="24"/>
          <w:lang w:val="kk-KZ"/>
        </w:rPr>
      </w:pPr>
      <w:r w:rsidRPr="00AD763C">
        <w:rPr>
          <w:rFonts w:ascii="Times New Roman" w:hAnsi="Times New Roman"/>
          <w:b/>
          <w:sz w:val="28"/>
          <w:szCs w:val="24"/>
          <w:lang w:val="kk-KZ"/>
        </w:rPr>
        <w:t>Аскарбекова Балымкул Дайрашқызы</w:t>
      </w:r>
      <w:r>
        <w:rPr>
          <w:rFonts w:ascii="Times New Roman" w:hAnsi="Times New Roman"/>
          <w:b/>
          <w:sz w:val="28"/>
          <w:szCs w:val="24"/>
          <w:lang w:val="kk-KZ"/>
        </w:rPr>
        <w:t>,</w:t>
      </w:r>
    </w:p>
    <w:p w:rsidR="0036179E" w:rsidRPr="00AD763C" w:rsidRDefault="0036179E" w:rsidP="00AD763C">
      <w:pPr>
        <w:tabs>
          <w:tab w:val="left" w:pos="879"/>
          <w:tab w:val="left" w:pos="991"/>
          <w:tab w:val="right" w:pos="13892"/>
        </w:tabs>
        <w:spacing w:after="0"/>
        <w:jc w:val="right"/>
        <w:rPr>
          <w:rFonts w:ascii="Times New Roman" w:hAnsi="Times New Roman"/>
          <w:sz w:val="28"/>
          <w:szCs w:val="24"/>
          <w:lang w:val="kk-KZ"/>
        </w:rPr>
      </w:pPr>
      <w:r>
        <w:rPr>
          <w:rFonts w:ascii="Times New Roman" w:hAnsi="Times New Roman"/>
          <w:b/>
          <w:sz w:val="24"/>
          <w:szCs w:val="24"/>
          <w:lang w:val="kk-KZ"/>
        </w:rPr>
        <w:t xml:space="preserve">    </w:t>
      </w:r>
      <w:r w:rsidR="00540065">
        <w:rPr>
          <w:rFonts w:ascii="Times New Roman" w:hAnsi="Times New Roman"/>
          <w:b/>
          <w:sz w:val="24"/>
          <w:szCs w:val="24"/>
          <w:lang w:val="kk-KZ"/>
        </w:rPr>
        <w:t xml:space="preserve">              </w:t>
      </w:r>
      <w:r>
        <w:rPr>
          <w:rFonts w:ascii="Times New Roman" w:hAnsi="Times New Roman"/>
          <w:b/>
          <w:sz w:val="24"/>
          <w:szCs w:val="24"/>
          <w:lang w:val="kk-KZ"/>
        </w:rPr>
        <w:t xml:space="preserve">  </w:t>
      </w:r>
      <w:r w:rsidRPr="00AD763C">
        <w:rPr>
          <w:rFonts w:ascii="Times New Roman" w:hAnsi="Times New Roman"/>
          <w:sz w:val="28"/>
          <w:szCs w:val="24"/>
          <w:lang w:val="kk-KZ"/>
        </w:rPr>
        <w:t>Астана қаласы Райымбек батыр атындағы</w:t>
      </w:r>
    </w:p>
    <w:p w:rsidR="0036179E" w:rsidRPr="00AD763C" w:rsidRDefault="00540065" w:rsidP="00AD763C">
      <w:pPr>
        <w:tabs>
          <w:tab w:val="left" w:pos="1604"/>
        </w:tabs>
        <w:spacing w:after="0"/>
        <w:jc w:val="right"/>
        <w:rPr>
          <w:rFonts w:ascii="Times New Roman" w:hAnsi="Times New Roman"/>
          <w:sz w:val="28"/>
          <w:szCs w:val="24"/>
          <w:lang w:val="kk-KZ"/>
        </w:rPr>
      </w:pPr>
      <w:r w:rsidRPr="00AD763C">
        <w:rPr>
          <w:rFonts w:ascii="Times New Roman" w:hAnsi="Times New Roman"/>
          <w:sz w:val="28"/>
          <w:szCs w:val="24"/>
          <w:lang w:val="kk-KZ"/>
        </w:rPr>
        <w:t xml:space="preserve">                      </w:t>
      </w:r>
      <w:r w:rsidR="0036179E" w:rsidRPr="00AD763C">
        <w:rPr>
          <w:rFonts w:ascii="Times New Roman" w:hAnsi="Times New Roman"/>
          <w:sz w:val="28"/>
          <w:szCs w:val="24"/>
          <w:lang w:val="kk-KZ"/>
        </w:rPr>
        <w:t>№50 «Қазғарыш» мектеп-лицейі</w:t>
      </w:r>
    </w:p>
    <w:p w:rsidR="00AD763C" w:rsidRPr="00AD763C" w:rsidRDefault="00540065" w:rsidP="00AD763C">
      <w:pPr>
        <w:tabs>
          <w:tab w:val="left" w:pos="1604"/>
        </w:tabs>
        <w:spacing w:after="0"/>
        <w:jc w:val="right"/>
        <w:rPr>
          <w:rFonts w:ascii="Times New Roman" w:hAnsi="Times New Roman"/>
          <w:b/>
          <w:sz w:val="28"/>
          <w:szCs w:val="24"/>
          <w:lang w:val="kk-KZ"/>
        </w:rPr>
      </w:pPr>
      <w:r w:rsidRPr="00AD763C">
        <w:rPr>
          <w:rFonts w:ascii="Times New Roman" w:hAnsi="Times New Roman"/>
          <w:b/>
          <w:sz w:val="28"/>
          <w:szCs w:val="24"/>
          <w:lang w:val="kk-KZ"/>
        </w:rPr>
        <w:tab/>
      </w:r>
    </w:p>
    <w:p w:rsidR="00A40525" w:rsidRPr="00AD763C" w:rsidRDefault="00A40525" w:rsidP="00AD763C">
      <w:pPr>
        <w:tabs>
          <w:tab w:val="left" w:pos="879"/>
          <w:tab w:val="left" w:pos="991"/>
          <w:tab w:val="left" w:pos="1604"/>
        </w:tabs>
        <w:spacing w:after="0"/>
        <w:jc w:val="right"/>
        <w:rPr>
          <w:rFonts w:ascii="Times New Roman" w:hAnsi="Times New Roman"/>
          <w:b/>
          <w:sz w:val="28"/>
          <w:szCs w:val="24"/>
          <w:lang w:val="kk-KZ"/>
        </w:rPr>
      </w:pPr>
    </w:p>
    <w:p w:rsidR="00540065" w:rsidRDefault="00540065" w:rsidP="00540065">
      <w:pPr>
        <w:tabs>
          <w:tab w:val="left" w:pos="879"/>
          <w:tab w:val="left" w:pos="991"/>
          <w:tab w:val="left" w:pos="1604"/>
        </w:tabs>
        <w:spacing w:after="0"/>
        <w:rPr>
          <w:rFonts w:ascii="Times New Roman" w:hAnsi="Times New Roman"/>
          <w:b/>
          <w:sz w:val="24"/>
          <w:szCs w:val="24"/>
          <w:lang w:val="kk-KZ"/>
        </w:rPr>
      </w:pPr>
    </w:p>
    <w:p w:rsidR="00540065" w:rsidRPr="00540065" w:rsidRDefault="00540065" w:rsidP="00540065">
      <w:pPr>
        <w:tabs>
          <w:tab w:val="left" w:pos="879"/>
          <w:tab w:val="left" w:pos="991"/>
          <w:tab w:val="left" w:pos="1604"/>
        </w:tabs>
        <w:spacing w:after="0"/>
        <w:rPr>
          <w:rFonts w:ascii="Times New Roman" w:hAnsi="Times New Roman"/>
          <w:b/>
          <w:sz w:val="24"/>
          <w:szCs w:val="24"/>
          <w:lang w:val="kk-KZ"/>
        </w:rPr>
      </w:pPr>
    </w:p>
    <w:p w:rsidR="00D33F4C" w:rsidRPr="00AD763C" w:rsidRDefault="00741CA0">
      <w:pPr>
        <w:jc w:val="center"/>
        <w:rPr>
          <w:rFonts w:ascii="Times New Roman" w:hAnsi="Times New Roman"/>
          <w:b/>
          <w:sz w:val="28"/>
          <w:szCs w:val="24"/>
          <w:lang w:val="kk-KZ"/>
        </w:rPr>
      </w:pPr>
      <w:bookmarkStart w:id="0" w:name="_GoBack"/>
      <w:r w:rsidRPr="006972DD">
        <w:rPr>
          <w:rFonts w:ascii="Times New Roman" w:hAnsi="Times New Roman"/>
          <w:b/>
          <w:i/>
          <w:sz w:val="24"/>
          <w:szCs w:val="24"/>
          <w:lang w:val="kk-KZ"/>
        </w:rPr>
        <w:t xml:space="preserve"> </w:t>
      </w:r>
      <w:r w:rsidR="00CC2CDB" w:rsidRPr="00AD763C">
        <w:rPr>
          <w:rFonts w:ascii="Times New Roman" w:hAnsi="Times New Roman"/>
          <w:b/>
          <w:sz w:val="28"/>
          <w:szCs w:val="24"/>
          <w:lang w:val="kk-KZ"/>
        </w:rPr>
        <w:t>Біз бір жанұямыз</w:t>
      </w:r>
    </w:p>
    <w:tbl>
      <w:tblPr>
        <w:tblW w:w="10773" w:type="dxa"/>
        <w:tblInd w:w="108" w:type="dxa"/>
        <w:tblLayout w:type="fixed"/>
        <w:tblLook w:val="0000" w:firstRow="0" w:lastRow="0" w:firstColumn="0" w:lastColumn="0" w:noHBand="0" w:noVBand="0"/>
      </w:tblPr>
      <w:tblGrid>
        <w:gridCol w:w="457"/>
        <w:gridCol w:w="1670"/>
        <w:gridCol w:w="850"/>
        <w:gridCol w:w="142"/>
        <w:gridCol w:w="4678"/>
        <w:gridCol w:w="2976"/>
      </w:tblGrid>
      <w:tr w:rsidR="00D33F4C" w:rsidRPr="00AD763C" w:rsidTr="003B2942">
        <w:tc>
          <w:tcPr>
            <w:tcW w:w="2977" w:type="dxa"/>
            <w:gridSpan w:val="3"/>
            <w:tcBorders>
              <w:top w:val="single" w:sz="4" w:space="0" w:color="000001"/>
              <w:left w:val="single" w:sz="4" w:space="0" w:color="000001"/>
              <w:bottom w:val="single" w:sz="4" w:space="0" w:color="000001"/>
              <w:right w:val="single" w:sz="4" w:space="0" w:color="000001"/>
            </w:tcBorders>
            <w:shd w:val="clear" w:color="auto" w:fill="auto"/>
          </w:tcPr>
          <w:bookmarkEnd w:id="0"/>
          <w:p w:rsidR="00D33F4C" w:rsidRPr="006972DD" w:rsidRDefault="00D33F4C">
            <w:pPr>
              <w:spacing w:after="0" w:line="240" w:lineRule="auto"/>
              <w:jc w:val="both"/>
              <w:rPr>
                <w:rFonts w:ascii="Times New Roman" w:hAnsi="Times New Roman"/>
                <w:sz w:val="24"/>
                <w:szCs w:val="24"/>
                <w:lang w:val="kk-KZ"/>
              </w:rPr>
            </w:pPr>
            <w:r w:rsidRPr="006972DD">
              <w:rPr>
                <w:rFonts w:ascii="Times New Roman" w:hAnsi="Times New Roman"/>
                <w:sz w:val="24"/>
                <w:szCs w:val="24"/>
                <w:lang w:val="kk-KZ"/>
              </w:rPr>
              <w:t xml:space="preserve">Мақсаты: </w:t>
            </w:r>
          </w:p>
        </w:tc>
        <w:tc>
          <w:tcPr>
            <w:tcW w:w="7796" w:type="dxa"/>
            <w:gridSpan w:val="3"/>
            <w:tcBorders>
              <w:top w:val="single" w:sz="4" w:space="0" w:color="000001"/>
              <w:left w:val="single" w:sz="4" w:space="0" w:color="000001"/>
              <w:bottom w:val="single" w:sz="4" w:space="0" w:color="000001"/>
              <w:right w:val="single" w:sz="4" w:space="0" w:color="000001"/>
            </w:tcBorders>
            <w:shd w:val="clear" w:color="auto" w:fill="auto"/>
          </w:tcPr>
          <w:p w:rsidR="00D33F4C" w:rsidRPr="006972DD" w:rsidRDefault="00033AFF" w:rsidP="00741CA0">
            <w:pPr>
              <w:spacing w:after="0" w:line="240" w:lineRule="auto"/>
              <w:jc w:val="both"/>
              <w:rPr>
                <w:rFonts w:ascii="Times New Roman" w:hAnsi="Times New Roman"/>
                <w:sz w:val="24"/>
                <w:szCs w:val="24"/>
                <w:lang w:val="kk-KZ"/>
              </w:rPr>
            </w:pPr>
            <w:r w:rsidRPr="006972DD">
              <w:rPr>
                <w:rFonts w:ascii="Times New Roman" w:hAnsi="Times New Roman"/>
                <w:sz w:val="24"/>
                <w:szCs w:val="24"/>
                <w:lang w:val="kk-KZ"/>
              </w:rPr>
              <w:t>Елбасының Мәңгілік Е</w:t>
            </w:r>
            <w:r w:rsidR="00CC2CDB" w:rsidRPr="006972DD">
              <w:rPr>
                <w:rFonts w:ascii="Times New Roman" w:hAnsi="Times New Roman"/>
                <w:sz w:val="24"/>
                <w:szCs w:val="24"/>
                <w:lang w:val="kk-KZ"/>
              </w:rPr>
              <w:t>л патриоттық жобасының "Бәріміз біріміз үшін, біріміз бәріміз үшін" идеясын негізге ала отырып, сыныптағы ата-аналар ынтымақтастығын, бірлігін жандандыру.</w:t>
            </w:r>
            <w:r w:rsidR="00D33F4C" w:rsidRPr="006972DD">
              <w:rPr>
                <w:rFonts w:ascii="Times New Roman" w:hAnsi="Times New Roman"/>
                <w:sz w:val="24"/>
                <w:szCs w:val="24"/>
                <w:lang w:val="kk-KZ"/>
              </w:rPr>
              <w:t xml:space="preserve"> </w:t>
            </w:r>
          </w:p>
        </w:tc>
      </w:tr>
      <w:tr w:rsidR="00D33F4C" w:rsidRPr="00AD763C" w:rsidTr="003B2942">
        <w:tc>
          <w:tcPr>
            <w:tcW w:w="2977" w:type="dxa"/>
            <w:gridSpan w:val="3"/>
            <w:tcBorders>
              <w:top w:val="single" w:sz="4" w:space="0" w:color="000001"/>
              <w:left w:val="single" w:sz="4" w:space="0" w:color="000001"/>
              <w:bottom w:val="single" w:sz="4" w:space="0" w:color="000001"/>
              <w:right w:val="single" w:sz="4" w:space="0" w:color="000001"/>
            </w:tcBorders>
            <w:shd w:val="clear" w:color="auto" w:fill="auto"/>
          </w:tcPr>
          <w:p w:rsidR="00D33F4C" w:rsidRPr="006972DD" w:rsidRDefault="00D33F4C">
            <w:pPr>
              <w:spacing w:after="0" w:line="240" w:lineRule="auto"/>
              <w:jc w:val="both"/>
              <w:rPr>
                <w:rFonts w:ascii="Times New Roman" w:hAnsi="Times New Roman"/>
                <w:sz w:val="24"/>
                <w:szCs w:val="24"/>
                <w:lang w:val="kk-KZ"/>
              </w:rPr>
            </w:pPr>
            <w:r w:rsidRPr="006972DD">
              <w:rPr>
                <w:rFonts w:ascii="Times New Roman" w:hAnsi="Times New Roman"/>
                <w:sz w:val="24"/>
                <w:szCs w:val="24"/>
                <w:lang w:val="kk-KZ"/>
              </w:rPr>
              <w:t>Күтілетін нәтиже/табыс көрсеткіші:</w:t>
            </w:r>
          </w:p>
        </w:tc>
        <w:tc>
          <w:tcPr>
            <w:tcW w:w="7796" w:type="dxa"/>
            <w:gridSpan w:val="3"/>
            <w:tcBorders>
              <w:top w:val="single" w:sz="4" w:space="0" w:color="000001"/>
              <w:left w:val="single" w:sz="4" w:space="0" w:color="000001"/>
              <w:bottom w:val="single" w:sz="4" w:space="0" w:color="000001"/>
              <w:right w:val="single" w:sz="4" w:space="0" w:color="000001"/>
            </w:tcBorders>
            <w:shd w:val="clear" w:color="auto" w:fill="auto"/>
          </w:tcPr>
          <w:p w:rsidR="00D33F4C" w:rsidRPr="006972DD" w:rsidRDefault="00CC2CDB">
            <w:pPr>
              <w:spacing w:after="0" w:line="240" w:lineRule="auto"/>
              <w:jc w:val="both"/>
              <w:rPr>
                <w:rFonts w:ascii="Times New Roman" w:hAnsi="Times New Roman"/>
                <w:b/>
                <w:i/>
                <w:sz w:val="24"/>
                <w:szCs w:val="24"/>
                <w:lang w:val="kk-KZ"/>
              </w:rPr>
            </w:pPr>
            <w:r w:rsidRPr="006972DD">
              <w:rPr>
                <w:rFonts w:ascii="Times New Roman" w:hAnsi="Times New Roman"/>
                <w:b/>
                <w:i/>
                <w:sz w:val="24"/>
                <w:szCs w:val="24"/>
                <w:lang w:val="kk-KZ"/>
              </w:rPr>
              <w:t>Ата-аналар</w:t>
            </w:r>
            <w:r w:rsidR="00D33F4C" w:rsidRPr="006972DD">
              <w:rPr>
                <w:rFonts w:ascii="Times New Roman" w:hAnsi="Times New Roman"/>
                <w:b/>
                <w:i/>
                <w:sz w:val="24"/>
                <w:szCs w:val="24"/>
                <w:lang w:val="kk-KZ"/>
              </w:rPr>
              <w:t xml:space="preserve">: </w:t>
            </w:r>
          </w:p>
          <w:p w:rsidR="00D33F4C" w:rsidRPr="006972DD" w:rsidRDefault="00033AFF" w:rsidP="003B2942">
            <w:pPr>
              <w:pStyle w:val="12"/>
              <w:numPr>
                <w:ilvl w:val="0"/>
                <w:numId w:val="1"/>
              </w:numPr>
              <w:spacing w:after="0" w:line="240" w:lineRule="auto"/>
              <w:ind w:right="176"/>
              <w:jc w:val="both"/>
              <w:rPr>
                <w:rFonts w:ascii="Times New Roman" w:hAnsi="Times New Roman"/>
                <w:sz w:val="24"/>
                <w:szCs w:val="24"/>
                <w:lang w:val="kk-KZ"/>
              </w:rPr>
            </w:pPr>
            <w:r w:rsidRPr="006972DD">
              <w:rPr>
                <w:rFonts w:ascii="Times New Roman" w:hAnsi="Times New Roman"/>
                <w:sz w:val="24"/>
                <w:szCs w:val="24"/>
                <w:lang w:val="kk-KZ"/>
              </w:rPr>
              <w:t>Мәңгілік Е</w:t>
            </w:r>
            <w:r w:rsidR="00CC2CDB" w:rsidRPr="006972DD">
              <w:rPr>
                <w:rFonts w:ascii="Times New Roman" w:hAnsi="Times New Roman"/>
                <w:sz w:val="24"/>
                <w:szCs w:val="24"/>
                <w:lang w:val="kk-KZ"/>
              </w:rPr>
              <w:t>л патриоттық жобасының мақсатымен танысады</w:t>
            </w:r>
            <w:r w:rsidR="00D33F4C" w:rsidRPr="006972DD">
              <w:rPr>
                <w:rFonts w:ascii="Times New Roman" w:hAnsi="Times New Roman"/>
                <w:sz w:val="24"/>
                <w:szCs w:val="24"/>
                <w:lang w:val="kk-KZ"/>
              </w:rPr>
              <w:t>;</w:t>
            </w:r>
          </w:p>
          <w:p w:rsidR="00D33F4C" w:rsidRPr="006972DD" w:rsidRDefault="00CC2CDB">
            <w:pPr>
              <w:pStyle w:val="12"/>
              <w:numPr>
                <w:ilvl w:val="0"/>
                <w:numId w:val="1"/>
              </w:numPr>
              <w:spacing w:after="0" w:line="240" w:lineRule="auto"/>
              <w:jc w:val="both"/>
              <w:rPr>
                <w:rFonts w:ascii="Times New Roman" w:hAnsi="Times New Roman"/>
                <w:sz w:val="24"/>
                <w:szCs w:val="24"/>
                <w:lang w:val="kk-KZ"/>
              </w:rPr>
            </w:pPr>
            <w:r w:rsidRPr="006972DD">
              <w:rPr>
                <w:rFonts w:ascii="Times New Roman" w:hAnsi="Times New Roman"/>
                <w:sz w:val="24"/>
                <w:szCs w:val="24"/>
                <w:lang w:val="kk-KZ"/>
              </w:rPr>
              <w:t xml:space="preserve">Балаларының бойына Отансүйгіштік, достық, ынтымақтастық, бірлік қасиеттерін қалыптастырады </w:t>
            </w:r>
            <w:r w:rsidR="00D33F4C" w:rsidRPr="006972DD">
              <w:rPr>
                <w:rFonts w:ascii="Times New Roman" w:hAnsi="Times New Roman"/>
                <w:sz w:val="24"/>
                <w:szCs w:val="24"/>
                <w:lang w:val="kk-KZ"/>
              </w:rPr>
              <w:t>;</w:t>
            </w:r>
          </w:p>
          <w:p w:rsidR="00D33F4C" w:rsidRPr="006972DD" w:rsidRDefault="00CC2CDB" w:rsidP="00741CA0">
            <w:pPr>
              <w:pStyle w:val="12"/>
              <w:numPr>
                <w:ilvl w:val="0"/>
                <w:numId w:val="1"/>
              </w:numPr>
              <w:spacing w:after="0" w:line="240" w:lineRule="auto"/>
              <w:jc w:val="both"/>
              <w:rPr>
                <w:rFonts w:ascii="Times New Roman" w:hAnsi="Times New Roman"/>
                <w:sz w:val="24"/>
                <w:szCs w:val="24"/>
                <w:lang w:val="kk-KZ"/>
              </w:rPr>
            </w:pPr>
            <w:r w:rsidRPr="006972DD">
              <w:rPr>
                <w:rFonts w:ascii="Times New Roman" w:hAnsi="Times New Roman"/>
                <w:sz w:val="24"/>
                <w:szCs w:val="24"/>
                <w:lang w:val="kk-KZ"/>
              </w:rPr>
              <w:t xml:space="preserve">Атадан қалған өсиет сөздер мен өмір қағидаттарын </w:t>
            </w:r>
            <w:r w:rsidR="00E7570D" w:rsidRPr="006972DD">
              <w:rPr>
                <w:rFonts w:ascii="Times New Roman" w:hAnsi="Times New Roman"/>
                <w:sz w:val="24"/>
                <w:szCs w:val="24"/>
                <w:lang w:val="kk-KZ"/>
              </w:rPr>
              <w:t xml:space="preserve"> қолдана алады</w:t>
            </w:r>
            <w:r w:rsidR="00741CA0" w:rsidRPr="006972DD">
              <w:rPr>
                <w:rFonts w:ascii="Times New Roman" w:hAnsi="Times New Roman"/>
                <w:sz w:val="24"/>
                <w:szCs w:val="24"/>
                <w:lang w:val="kk-KZ"/>
              </w:rPr>
              <w:t>.</w:t>
            </w:r>
          </w:p>
        </w:tc>
      </w:tr>
      <w:tr w:rsidR="00D33F4C" w:rsidRPr="006972DD" w:rsidTr="003B2942">
        <w:tc>
          <w:tcPr>
            <w:tcW w:w="2977" w:type="dxa"/>
            <w:gridSpan w:val="3"/>
            <w:tcBorders>
              <w:top w:val="single" w:sz="4" w:space="0" w:color="000001"/>
              <w:left w:val="single" w:sz="4" w:space="0" w:color="000001"/>
              <w:bottom w:val="single" w:sz="4" w:space="0" w:color="000001"/>
              <w:right w:val="single" w:sz="4" w:space="0" w:color="000001"/>
            </w:tcBorders>
            <w:shd w:val="clear" w:color="auto" w:fill="auto"/>
          </w:tcPr>
          <w:p w:rsidR="00D33F4C" w:rsidRPr="006972DD" w:rsidRDefault="00D33F4C">
            <w:pPr>
              <w:spacing w:after="0" w:line="240" w:lineRule="auto"/>
              <w:jc w:val="both"/>
              <w:rPr>
                <w:rFonts w:ascii="Times New Roman" w:hAnsi="Times New Roman"/>
                <w:sz w:val="24"/>
                <w:szCs w:val="24"/>
                <w:lang w:val="kk-KZ"/>
              </w:rPr>
            </w:pPr>
            <w:r w:rsidRPr="006972DD">
              <w:rPr>
                <w:rFonts w:ascii="Times New Roman" w:hAnsi="Times New Roman"/>
                <w:sz w:val="24"/>
                <w:szCs w:val="24"/>
                <w:lang w:val="kk-KZ"/>
              </w:rPr>
              <w:t>Жұмыс түрі:</w:t>
            </w:r>
          </w:p>
        </w:tc>
        <w:tc>
          <w:tcPr>
            <w:tcW w:w="7796" w:type="dxa"/>
            <w:gridSpan w:val="3"/>
            <w:tcBorders>
              <w:top w:val="single" w:sz="4" w:space="0" w:color="000001"/>
              <w:left w:val="single" w:sz="4" w:space="0" w:color="000001"/>
              <w:bottom w:val="single" w:sz="4" w:space="0" w:color="000001"/>
              <w:right w:val="single" w:sz="4" w:space="0" w:color="000001"/>
            </w:tcBorders>
            <w:shd w:val="clear" w:color="auto" w:fill="auto"/>
          </w:tcPr>
          <w:p w:rsidR="00D33F4C" w:rsidRPr="006972DD" w:rsidRDefault="00D33F4C" w:rsidP="00CC2CDB">
            <w:pPr>
              <w:spacing w:after="0" w:line="240" w:lineRule="auto"/>
              <w:jc w:val="both"/>
              <w:rPr>
                <w:rFonts w:ascii="Times New Roman" w:hAnsi="Times New Roman"/>
                <w:sz w:val="24"/>
                <w:szCs w:val="24"/>
              </w:rPr>
            </w:pPr>
            <w:r w:rsidRPr="006972DD">
              <w:rPr>
                <w:rFonts w:ascii="Times New Roman" w:hAnsi="Times New Roman"/>
                <w:sz w:val="24"/>
                <w:szCs w:val="24"/>
                <w:lang w:val="kk-KZ"/>
              </w:rPr>
              <w:t xml:space="preserve"> </w:t>
            </w:r>
            <w:r w:rsidR="00CC2CDB" w:rsidRPr="006972DD">
              <w:rPr>
                <w:rFonts w:ascii="Times New Roman" w:hAnsi="Times New Roman"/>
                <w:sz w:val="24"/>
                <w:szCs w:val="24"/>
                <w:lang w:val="kk-KZ"/>
              </w:rPr>
              <w:t>Жұптық</w:t>
            </w:r>
            <w:r w:rsidRPr="006972DD">
              <w:rPr>
                <w:rFonts w:ascii="Times New Roman" w:hAnsi="Times New Roman"/>
                <w:sz w:val="24"/>
                <w:szCs w:val="24"/>
                <w:lang w:val="kk-KZ"/>
              </w:rPr>
              <w:t>, жеке</w:t>
            </w:r>
            <w:r w:rsidR="008774AA" w:rsidRPr="006972DD">
              <w:rPr>
                <w:rFonts w:ascii="Times New Roman" w:hAnsi="Times New Roman"/>
                <w:sz w:val="24"/>
                <w:szCs w:val="24"/>
                <w:lang w:val="kk-KZ"/>
              </w:rPr>
              <w:t xml:space="preserve"> жұмыс</w:t>
            </w:r>
            <w:r w:rsidRPr="006972DD">
              <w:rPr>
                <w:rFonts w:ascii="Times New Roman" w:hAnsi="Times New Roman"/>
                <w:sz w:val="24"/>
                <w:szCs w:val="24"/>
                <w:lang w:val="kk-KZ"/>
              </w:rPr>
              <w:t>.</w:t>
            </w:r>
          </w:p>
        </w:tc>
      </w:tr>
      <w:tr w:rsidR="00D33F4C" w:rsidRPr="00AD763C" w:rsidTr="003B2942">
        <w:tc>
          <w:tcPr>
            <w:tcW w:w="2977" w:type="dxa"/>
            <w:gridSpan w:val="3"/>
            <w:tcBorders>
              <w:top w:val="single" w:sz="4" w:space="0" w:color="000001"/>
              <w:left w:val="single" w:sz="4" w:space="0" w:color="000001"/>
              <w:bottom w:val="single" w:sz="4" w:space="0" w:color="000001"/>
              <w:right w:val="single" w:sz="4" w:space="0" w:color="000001"/>
            </w:tcBorders>
            <w:shd w:val="clear" w:color="auto" w:fill="auto"/>
          </w:tcPr>
          <w:p w:rsidR="00D33F4C" w:rsidRPr="006972DD" w:rsidRDefault="00D33F4C">
            <w:pPr>
              <w:spacing w:after="0" w:line="240" w:lineRule="auto"/>
              <w:jc w:val="both"/>
              <w:rPr>
                <w:rFonts w:ascii="Times New Roman" w:hAnsi="Times New Roman"/>
                <w:sz w:val="24"/>
                <w:szCs w:val="24"/>
                <w:lang w:val="kk-KZ"/>
              </w:rPr>
            </w:pPr>
            <w:r w:rsidRPr="006972DD">
              <w:rPr>
                <w:rFonts w:ascii="Times New Roman" w:hAnsi="Times New Roman"/>
                <w:sz w:val="24"/>
                <w:szCs w:val="24"/>
                <w:lang w:val="kk-KZ"/>
              </w:rPr>
              <w:t>Қолданылатын тәсілдер:</w:t>
            </w:r>
          </w:p>
        </w:tc>
        <w:tc>
          <w:tcPr>
            <w:tcW w:w="7796" w:type="dxa"/>
            <w:gridSpan w:val="3"/>
            <w:tcBorders>
              <w:top w:val="single" w:sz="4" w:space="0" w:color="000001"/>
              <w:left w:val="single" w:sz="4" w:space="0" w:color="000001"/>
              <w:bottom w:val="single" w:sz="4" w:space="0" w:color="000001"/>
              <w:right w:val="single" w:sz="4" w:space="0" w:color="000001"/>
            </w:tcBorders>
            <w:shd w:val="clear" w:color="auto" w:fill="auto"/>
          </w:tcPr>
          <w:p w:rsidR="00D33F4C" w:rsidRPr="006972DD" w:rsidRDefault="00D33F4C" w:rsidP="008774AA">
            <w:pPr>
              <w:spacing w:after="0" w:line="240" w:lineRule="auto"/>
              <w:jc w:val="both"/>
              <w:rPr>
                <w:rFonts w:ascii="Times New Roman" w:hAnsi="Times New Roman"/>
                <w:sz w:val="24"/>
                <w:szCs w:val="24"/>
                <w:lang w:val="kk-KZ"/>
              </w:rPr>
            </w:pPr>
            <w:r w:rsidRPr="006972DD">
              <w:rPr>
                <w:rFonts w:ascii="Times New Roman" w:hAnsi="Times New Roman"/>
                <w:sz w:val="24"/>
                <w:szCs w:val="24"/>
                <w:lang w:val="kk-KZ"/>
              </w:rPr>
              <w:t>Талап бір, қимыл әртүрлі</w:t>
            </w:r>
            <w:r w:rsidR="008774AA" w:rsidRPr="006972DD">
              <w:rPr>
                <w:rFonts w:ascii="Times New Roman" w:hAnsi="Times New Roman"/>
                <w:sz w:val="24"/>
                <w:szCs w:val="24"/>
                <w:lang w:val="kk-KZ"/>
              </w:rPr>
              <w:t xml:space="preserve">  сергіту; «Ойлан, топтас, пікірлес»; </w:t>
            </w:r>
            <w:r w:rsidRPr="006972DD">
              <w:rPr>
                <w:rFonts w:ascii="Times New Roman" w:hAnsi="Times New Roman"/>
                <w:sz w:val="24"/>
                <w:szCs w:val="24"/>
                <w:lang w:val="kk-KZ"/>
              </w:rPr>
              <w:t xml:space="preserve"> Білемін, білгім келеді, білдім</w:t>
            </w:r>
            <w:r w:rsidR="008774AA" w:rsidRPr="006972DD">
              <w:rPr>
                <w:rFonts w:ascii="Times New Roman" w:hAnsi="Times New Roman"/>
                <w:sz w:val="24"/>
                <w:szCs w:val="24"/>
                <w:lang w:val="kk-KZ"/>
              </w:rPr>
              <w:t>.</w:t>
            </w:r>
          </w:p>
        </w:tc>
      </w:tr>
      <w:tr w:rsidR="00D33F4C" w:rsidRPr="006972DD" w:rsidTr="003B2942">
        <w:tc>
          <w:tcPr>
            <w:tcW w:w="2977" w:type="dxa"/>
            <w:gridSpan w:val="3"/>
            <w:tcBorders>
              <w:top w:val="single" w:sz="4" w:space="0" w:color="000001"/>
              <w:left w:val="single" w:sz="4" w:space="0" w:color="000001"/>
              <w:bottom w:val="single" w:sz="4" w:space="0" w:color="000001"/>
              <w:right w:val="single" w:sz="4" w:space="0" w:color="000001"/>
            </w:tcBorders>
            <w:shd w:val="clear" w:color="auto" w:fill="auto"/>
          </w:tcPr>
          <w:p w:rsidR="00D33F4C" w:rsidRPr="006972DD" w:rsidRDefault="00D33F4C">
            <w:pPr>
              <w:spacing w:after="0" w:line="240" w:lineRule="auto"/>
              <w:jc w:val="both"/>
              <w:rPr>
                <w:rFonts w:ascii="Times New Roman" w:hAnsi="Times New Roman"/>
                <w:sz w:val="24"/>
                <w:szCs w:val="24"/>
                <w:lang w:val="kk-KZ"/>
              </w:rPr>
            </w:pPr>
            <w:r w:rsidRPr="006972DD">
              <w:rPr>
                <w:rFonts w:ascii="Times New Roman" w:hAnsi="Times New Roman"/>
                <w:sz w:val="24"/>
                <w:szCs w:val="24"/>
                <w:lang w:val="kk-KZ"/>
              </w:rPr>
              <w:t>Керекті құрал</w:t>
            </w:r>
            <w:r w:rsidRPr="006972DD">
              <w:rPr>
                <w:rFonts w:ascii="Times New Roman" w:hAnsi="Times New Roman"/>
                <w:sz w:val="24"/>
                <w:szCs w:val="24"/>
                <w:lang w:val="en-US"/>
              </w:rPr>
              <w:t>-</w:t>
            </w:r>
            <w:r w:rsidRPr="006972DD">
              <w:rPr>
                <w:rFonts w:ascii="Times New Roman" w:hAnsi="Times New Roman"/>
                <w:sz w:val="24"/>
                <w:szCs w:val="24"/>
                <w:lang w:val="kk-KZ"/>
              </w:rPr>
              <w:t>жабдықтар:</w:t>
            </w:r>
          </w:p>
        </w:tc>
        <w:tc>
          <w:tcPr>
            <w:tcW w:w="7796" w:type="dxa"/>
            <w:gridSpan w:val="3"/>
            <w:tcBorders>
              <w:top w:val="single" w:sz="4" w:space="0" w:color="000001"/>
              <w:left w:val="single" w:sz="4" w:space="0" w:color="000001"/>
              <w:bottom w:val="single" w:sz="4" w:space="0" w:color="000001"/>
              <w:right w:val="single" w:sz="4" w:space="0" w:color="000001"/>
            </w:tcBorders>
            <w:shd w:val="clear" w:color="auto" w:fill="auto"/>
          </w:tcPr>
          <w:p w:rsidR="00D33F4C" w:rsidRPr="006972DD" w:rsidRDefault="00D33F4C">
            <w:pPr>
              <w:spacing w:after="0" w:line="240" w:lineRule="auto"/>
              <w:jc w:val="both"/>
              <w:rPr>
                <w:rFonts w:ascii="Times New Roman" w:hAnsi="Times New Roman"/>
                <w:sz w:val="24"/>
                <w:szCs w:val="24"/>
              </w:rPr>
            </w:pPr>
            <w:r w:rsidRPr="006972DD">
              <w:rPr>
                <w:rFonts w:ascii="Times New Roman" w:hAnsi="Times New Roman"/>
                <w:sz w:val="24"/>
                <w:szCs w:val="24"/>
                <w:lang w:val="kk-KZ"/>
              </w:rPr>
              <w:t xml:space="preserve">Интерактивті тақта, компьютер, флипчарттар, маркерлер, А4 форматындағы парақтар, түрлі – түсті стикерлер, бейне ролик. </w:t>
            </w:r>
          </w:p>
        </w:tc>
      </w:tr>
      <w:tr w:rsidR="00D33F4C" w:rsidRPr="006972DD" w:rsidTr="003B2942">
        <w:tc>
          <w:tcPr>
            <w:tcW w:w="10773" w:type="dxa"/>
            <w:gridSpan w:val="6"/>
            <w:tcBorders>
              <w:top w:val="single" w:sz="4" w:space="0" w:color="000001"/>
              <w:left w:val="single" w:sz="4" w:space="0" w:color="000001"/>
              <w:bottom w:val="single" w:sz="4" w:space="0" w:color="000001"/>
              <w:right w:val="single" w:sz="4" w:space="0" w:color="000001"/>
            </w:tcBorders>
            <w:shd w:val="clear" w:color="auto" w:fill="auto"/>
          </w:tcPr>
          <w:p w:rsidR="00D33F4C" w:rsidRPr="006972DD" w:rsidRDefault="00D33F4C">
            <w:pPr>
              <w:spacing w:after="0" w:line="240" w:lineRule="auto"/>
              <w:jc w:val="both"/>
              <w:rPr>
                <w:rFonts w:ascii="Times New Roman" w:hAnsi="Times New Roman"/>
                <w:b/>
                <w:i/>
                <w:sz w:val="24"/>
                <w:szCs w:val="24"/>
                <w:lang w:val="kk-KZ"/>
              </w:rPr>
            </w:pPr>
            <w:r w:rsidRPr="006972DD">
              <w:rPr>
                <w:rFonts w:ascii="Times New Roman" w:hAnsi="Times New Roman"/>
                <w:b/>
                <w:i/>
                <w:sz w:val="24"/>
                <w:szCs w:val="24"/>
                <w:lang w:val="kk-KZ"/>
              </w:rPr>
              <w:t xml:space="preserve">Коучтің  жазбалары: </w:t>
            </w:r>
          </w:p>
        </w:tc>
      </w:tr>
      <w:tr w:rsidR="00D33F4C" w:rsidRPr="006972DD" w:rsidTr="003B2942">
        <w:tc>
          <w:tcPr>
            <w:tcW w:w="457" w:type="dxa"/>
            <w:tcBorders>
              <w:top w:val="single" w:sz="4" w:space="0" w:color="000001"/>
              <w:left w:val="single" w:sz="4" w:space="0" w:color="000001"/>
              <w:bottom w:val="single" w:sz="4" w:space="0" w:color="000001"/>
              <w:right w:val="single" w:sz="4" w:space="0" w:color="000001"/>
            </w:tcBorders>
            <w:shd w:val="clear" w:color="auto" w:fill="auto"/>
          </w:tcPr>
          <w:p w:rsidR="00D33F4C" w:rsidRPr="006972DD" w:rsidRDefault="00D33F4C">
            <w:pPr>
              <w:spacing w:after="0" w:line="240" w:lineRule="auto"/>
              <w:jc w:val="both"/>
              <w:rPr>
                <w:rFonts w:ascii="Times New Roman" w:hAnsi="Times New Roman"/>
                <w:sz w:val="24"/>
                <w:szCs w:val="24"/>
                <w:lang w:val="kk-KZ"/>
              </w:rPr>
            </w:pPr>
            <w:r w:rsidRPr="006972DD">
              <w:rPr>
                <w:rFonts w:ascii="Times New Roman" w:hAnsi="Times New Roman"/>
                <w:sz w:val="24"/>
                <w:szCs w:val="24"/>
                <w:lang w:val="kk-KZ"/>
              </w:rPr>
              <w:t>№</w:t>
            </w:r>
          </w:p>
        </w:tc>
        <w:tc>
          <w:tcPr>
            <w:tcW w:w="1670" w:type="dxa"/>
            <w:tcBorders>
              <w:top w:val="single" w:sz="4" w:space="0" w:color="000001"/>
              <w:left w:val="single" w:sz="4" w:space="0" w:color="000001"/>
              <w:bottom w:val="single" w:sz="4" w:space="0" w:color="000001"/>
              <w:right w:val="single" w:sz="4" w:space="0" w:color="000001"/>
            </w:tcBorders>
            <w:shd w:val="clear" w:color="auto" w:fill="auto"/>
          </w:tcPr>
          <w:p w:rsidR="00D33F4C" w:rsidRPr="006972DD" w:rsidRDefault="00D33F4C">
            <w:pPr>
              <w:spacing w:after="0" w:line="240" w:lineRule="auto"/>
              <w:jc w:val="both"/>
              <w:rPr>
                <w:rFonts w:ascii="Times New Roman" w:hAnsi="Times New Roman"/>
                <w:sz w:val="24"/>
                <w:szCs w:val="24"/>
                <w:lang w:val="kk-KZ"/>
              </w:rPr>
            </w:pPr>
            <w:r w:rsidRPr="006972DD">
              <w:rPr>
                <w:rFonts w:ascii="Times New Roman" w:hAnsi="Times New Roman"/>
                <w:sz w:val="24"/>
                <w:szCs w:val="24"/>
                <w:lang w:val="kk-KZ"/>
              </w:rPr>
              <w:t>Сабақ кезеңдері</w:t>
            </w:r>
          </w:p>
        </w:tc>
        <w:tc>
          <w:tcPr>
            <w:tcW w:w="992" w:type="dxa"/>
            <w:gridSpan w:val="2"/>
            <w:tcBorders>
              <w:top w:val="single" w:sz="4" w:space="0" w:color="000001"/>
              <w:left w:val="single" w:sz="4" w:space="0" w:color="000001"/>
              <w:bottom w:val="single" w:sz="4" w:space="0" w:color="000001"/>
              <w:right w:val="single" w:sz="4" w:space="0" w:color="000001"/>
            </w:tcBorders>
            <w:shd w:val="clear" w:color="auto" w:fill="auto"/>
          </w:tcPr>
          <w:p w:rsidR="00D33F4C" w:rsidRPr="006972DD" w:rsidRDefault="00D33F4C">
            <w:pPr>
              <w:spacing w:after="0" w:line="240" w:lineRule="auto"/>
              <w:jc w:val="both"/>
              <w:rPr>
                <w:rFonts w:ascii="Times New Roman" w:hAnsi="Times New Roman"/>
                <w:sz w:val="24"/>
                <w:szCs w:val="24"/>
                <w:lang w:val="kk-KZ"/>
              </w:rPr>
            </w:pPr>
            <w:r w:rsidRPr="006972DD">
              <w:rPr>
                <w:rFonts w:ascii="Times New Roman" w:hAnsi="Times New Roman"/>
                <w:sz w:val="24"/>
                <w:szCs w:val="24"/>
                <w:lang w:val="kk-KZ"/>
              </w:rPr>
              <w:t>уақыты</w:t>
            </w:r>
          </w:p>
        </w:tc>
        <w:tc>
          <w:tcPr>
            <w:tcW w:w="4678" w:type="dxa"/>
            <w:tcBorders>
              <w:top w:val="single" w:sz="4" w:space="0" w:color="000001"/>
              <w:left w:val="single" w:sz="4" w:space="0" w:color="000001"/>
              <w:bottom w:val="single" w:sz="4" w:space="0" w:color="000001"/>
              <w:right w:val="single" w:sz="4" w:space="0" w:color="000001"/>
            </w:tcBorders>
            <w:shd w:val="clear" w:color="auto" w:fill="auto"/>
          </w:tcPr>
          <w:p w:rsidR="00D33F4C" w:rsidRPr="006972DD" w:rsidRDefault="009A3D7E">
            <w:pPr>
              <w:spacing w:after="0" w:line="240" w:lineRule="auto"/>
              <w:jc w:val="both"/>
              <w:rPr>
                <w:rFonts w:ascii="Times New Roman" w:hAnsi="Times New Roman"/>
                <w:sz w:val="24"/>
                <w:szCs w:val="24"/>
                <w:lang w:val="kk-KZ"/>
              </w:rPr>
            </w:pPr>
            <w:r w:rsidRPr="006972DD">
              <w:rPr>
                <w:rFonts w:ascii="Times New Roman" w:hAnsi="Times New Roman"/>
                <w:sz w:val="24"/>
                <w:szCs w:val="24"/>
                <w:lang w:val="kk-KZ"/>
              </w:rPr>
              <w:t>Мұғалімнің</w:t>
            </w:r>
            <w:r w:rsidR="00A6289E" w:rsidRPr="006972DD">
              <w:rPr>
                <w:rFonts w:ascii="Times New Roman" w:hAnsi="Times New Roman"/>
                <w:sz w:val="24"/>
                <w:szCs w:val="24"/>
                <w:lang w:val="kk-KZ"/>
              </w:rPr>
              <w:t xml:space="preserve"> іс-әрекеті</w:t>
            </w:r>
          </w:p>
        </w:tc>
        <w:tc>
          <w:tcPr>
            <w:tcW w:w="2976" w:type="dxa"/>
            <w:tcBorders>
              <w:top w:val="single" w:sz="4" w:space="0" w:color="000001"/>
              <w:left w:val="single" w:sz="4" w:space="0" w:color="000001"/>
              <w:bottom w:val="single" w:sz="4" w:space="0" w:color="000001"/>
              <w:right w:val="single" w:sz="4" w:space="0" w:color="000001"/>
            </w:tcBorders>
            <w:shd w:val="clear" w:color="auto" w:fill="auto"/>
          </w:tcPr>
          <w:p w:rsidR="00D33F4C" w:rsidRPr="006972DD" w:rsidRDefault="00A6289E">
            <w:pPr>
              <w:spacing w:after="0" w:line="240" w:lineRule="auto"/>
              <w:jc w:val="both"/>
              <w:rPr>
                <w:rFonts w:ascii="Times New Roman" w:hAnsi="Times New Roman"/>
                <w:sz w:val="24"/>
                <w:szCs w:val="24"/>
              </w:rPr>
            </w:pPr>
            <w:r w:rsidRPr="006972DD">
              <w:rPr>
                <w:rFonts w:ascii="Times New Roman" w:hAnsi="Times New Roman"/>
                <w:sz w:val="24"/>
                <w:szCs w:val="24"/>
                <w:lang w:val="kk-KZ"/>
              </w:rPr>
              <w:t>Қатысушылардың іс-әрекеті</w:t>
            </w:r>
            <w:r w:rsidR="00D33F4C" w:rsidRPr="006972DD">
              <w:rPr>
                <w:rFonts w:ascii="Times New Roman" w:hAnsi="Times New Roman"/>
                <w:sz w:val="24"/>
                <w:szCs w:val="24"/>
                <w:lang w:val="kk-KZ"/>
              </w:rPr>
              <w:t xml:space="preserve"> </w:t>
            </w:r>
          </w:p>
        </w:tc>
      </w:tr>
      <w:tr w:rsidR="00D33F4C" w:rsidRPr="006972DD" w:rsidTr="003B2942">
        <w:trPr>
          <w:trHeight w:val="729"/>
        </w:trPr>
        <w:tc>
          <w:tcPr>
            <w:tcW w:w="457" w:type="dxa"/>
            <w:tcBorders>
              <w:top w:val="single" w:sz="4" w:space="0" w:color="000001"/>
              <w:left w:val="single" w:sz="4" w:space="0" w:color="000001"/>
              <w:bottom w:val="single" w:sz="4" w:space="0" w:color="000001"/>
              <w:right w:val="single" w:sz="4" w:space="0" w:color="000001"/>
            </w:tcBorders>
            <w:shd w:val="clear" w:color="auto" w:fill="auto"/>
          </w:tcPr>
          <w:p w:rsidR="00D33F4C" w:rsidRPr="006972DD" w:rsidRDefault="00D33F4C">
            <w:pPr>
              <w:pStyle w:val="12"/>
              <w:numPr>
                <w:ilvl w:val="0"/>
                <w:numId w:val="2"/>
              </w:numPr>
              <w:spacing w:after="0" w:line="240" w:lineRule="auto"/>
              <w:jc w:val="both"/>
              <w:rPr>
                <w:rFonts w:ascii="Times New Roman" w:hAnsi="Times New Roman"/>
                <w:sz w:val="24"/>
                <w:szCs w:val="24"/>
                <w:lang w:val="kk-KZ"/>
              </w:rPr>
            </w:pPr>
          </w:p>
        </w:tc>
        <w:tc>
          <w:tcPr>
            <w:tcW w:w="1670" w:type="dxa"/>
            <w:tcBorders>
              <w:top w:val="single" w:sz="4" w:space="0" w:color="000001"/>
              <w:left w:val="single" w:sz="4" w:space="0" w:color="000001"/>
              <w:bottom w:val="single" w:sz="4" w:space="0" w:color="000001"/>
              <w:right w:val="single" w:sz="4" w:space="0" w:color="000001"/>
            </w:tcBorders>
            <w:shd w:val="clear" w:color="auto" w:fill="auto"/>
          </w:tcPr>
          <w:p w:rsidR="00033AFF" w:rsidRPr="006972DD" w:rsidRDefault="00D33F4C">
            <w:pPr>
              <w:pStyle w:val="13"/>
              <w:jc w:val="both"/>
              <w:rPr>
                <w:rFonts w:ascii="Times New Roman" w:hAnsi="Times New Roman"/>
                <w:b/>
                <w:sz w:val="24"/>
                <w:szCs w:val="24"/>
                <w:lang w:val="kk-KZ"/>
              </w:rPr>
            </w:pPr>
            <w:r w:rsidRPr="006972DD">
              <w:rPr>
                <w:rFonts w:ascii="Times New Roman" w:hAnsi="Times New Roman"/>
                <w:b/>
                <w:sz w:val="24"/>
                <w:szCs w:val="24"/>
                <w:lang w:val="kk-KZ"/>
              </w:rPr>
              <w:t xml:space="preserve">І. </w:t>
            </w:r>
            <w:r w:rsidR="00CC2CDB" w:rsidRPr="006972DD">
              <w:rPr>
                <w:rFonts w:ascii="Times New Roman" w:hAnsi="Times New Roman"/>
                <w:b/>
                <w:sz w:val="24"/>
                <w:szCs w:val="24"/>
                <w:lang w:val="kk-KZ"/>
              </w:rPr>
              <w:t>Танысу сәті</w:t>
            </w:r>
            <w:r w:rsidRPr="006972DD">
              <w:rPr>
                <w:rFonts w:ascii="Times New Roman" w:hAnsi="Times New Roman"/>
                <w:sz w:val="24"/>
                <w:szCs w:val="24"/>
                <w:lang w:val="kk-KZ"/>
              </w:rPr>
              <w:t xml:space="preserve"> </w:t>
            </w:r>
            <w:r w:rsidRPr="006972DD">
              <w:rPr>
                <w:rFonts w:ascii="Times New Roman" w:hAnsi="Times New Roman"/>
                <w:b/>
                <w:sz w:val="24"/>
                <w:szCs w:val="24"/>
                <w:lang w:val="kk-KZ"/>
              </w:rPr>
              <w:t xml:space="preserve"> </w:t>
            </w:r>
          </w:p>
          <w:p w:rsidR="00F2234B" w:rsidRPr="006972DD" w:rsidRDefault="005369CC">
            <w:pPr>
              <w:pStyle w:val="13"/>
              <w:jc w:val="both"/>
              <w:rPr>
                <w:rFonts w:ascii="Times New Roman" w:hAnsi="Times New Roman"/>
                <w:b/>
                <w:sz w:val="24"/>
                <w:szCs w:val="24"/>
                <w:lang w:val="kk-KZ"/>
              </w:rPr>
            </w:pPr>
            <w:r w:rsidRPr="006972DD">
              <w:rPr>
                <w:rFonts w:ascii="Times New Roman" w:hAnsi="Times New Roman"/>
                <w:b/>
                <w:sz w:val="24"/>
                <w:szCs w:val="24"/>
                <w:lang w:val="kk-KZ"/>
              </w:rPr>
              <w:t>ІІ.Ой сергіту</w:t>
            </w:r>
          </w:p>
          <w:p w:rsidR="00F2234B" w:rsidRPr="006972DD" w:rsidRDefault="005369CC">
            <w:pPr>
              <w:pStyle w:val="13"/>
              <w:jc w:val="both"/>
              <w:rPr>
                <w:rFonts w:ascii="Times New Roman" w:hAnsi="Times New Roman"/>
                <w:sz w:val="24"/>
                <w:szCs w:val="24"/>
                <w:lang w:val="kk-KZ"/>
              </w:rPr>
            </w:pPr>
            <w:r w:rsidRPr="006972DD">
              <w:rPr>
                <w:rFonts w:ascii="Times New Roman" w:hAnsi="Times New Roman"/>
                <w:sz w:val="24"/>
                <w:szCs w:val="24"/>
                <w:lang w:val="kk-KZ"/>
              </w:rPr>
              <w:t>(тақырыпқа бағыт)</w:t>
            </w:r>
          </w:p>
          <w:p w:rsidR="00F2234B" w:rsidRPr="006972DD" w:rsidRDefault="00F2234B">
            <w:pPr>
              <w:pStyle w:val="13"/>
              <w:jc w:val="both"/>
              <w:rPr>
                <w:rFonts w:ascii="Times New Roman" w:hAnsi="Times New Roman"/>
                <w:b/>
                <w:sz w:val="24"/>
                <w:szCs w:val="24"/>
                <w:lang w:val="kk-KZ"/>
              </w:rPr>
            </w:pPr>
          </w:p>
          <w:p w:rsidR="00F2234B" w:rsidRPr="006972DD" w:rsidRDefault="00F2234B">
            <w:pPr>
              <w:pStyle w:val="13"/>
              <w:jc w:val="both"/>
              <w:rPr>
                <w:rFonts w:ascii="Times New Roman" w:hAnsi="Times New Roman"/>
                <w:b/>
                <w:sz w:val="24"/>
                <w:szCs w:val="24"/>
                <w:lang w:val="kk-KZ"/>
              </w:rPr>
            </w:pPr>
          </w:p>
          <w:p w:rsidR="00F2234B" w:rsidRPr="006972DD" w:rsidRDefault="00F2234B">
            <w:pPr>
              <w:pStyle w:val="13"/>
              <w:jc w:val="both"/>
              <w:rPr>
                <w:rFonts w:ascii="Times New Roman" w:hAnsi="Times New Roman"/>
                <w:b/>
                <w:sz w:val="24"/>
                <w:szCs w:val="24"/>
                <w:lang w:val="kk-KZ"/>
              </w:rPr>
            </w:pPr>
          </w:p>
          <w:p w:rsidR="00F2234B" w:rsidRPr="006972DD" w:rsidRDefault="00F2234B">
            <w:pPr>
              <w:pStyle w:val="13"/>
              <w:jc w:val="both"/>
              <w:rPr>
                <w:rFonts w:ascii="Times New Roman" w:hAnsi="Times New Roman"/>
                <w:b/>
                <w:sz w:val="24"/>
                <w:szCs w:val="24"/>
                <w:lang w:val="kk-KZ"/>
              </w:rPr>
            </w:pPr>
          </w:p>
          <w:p w:rsidR="005369CC" w:rsidRPr="006972DD" w:rsidRDefault="005369CC">
            <w:pPr>
              <w:pStyle w:val="13"/>
              <w:jc w:val="both"/>
              <w:rPr>
                <w:rFonts w:ascii="Times New Roman" w:hAnsi="Times New Roman"/>
                <w:b/>
                <w:sz w:val="24"/>
                <w:szCs w:val="24"/>
                <w:lang w:val="kk-KZ"/>
              </w:rPr>
            </w:pPr>
          </w:p>
          <w:p w:rsidR="00916609" w:rsidRPr="006972DD" w:rsidRDefault="00916609">
            <w:pPr>
              <w:pStyle w:val="13"/>
              <w:jc w:val="both"/>
              <w:rPr>
                <w:rFonts w:ascii="Times New Roman" w:hAnsi="Times New Roman"/>
                <w:b/>
                <w:sz w:val="24"/>
                <w:szCs w:val="24"/>
                <w:lang w:val="kk-KZ"/>
              </w:rPr>
            </w:pPr>
          </w:p>
          <w:p w:rsidR="00916609" w:rsidRPr="006972DD" w:rsidRDefault="00916609">
            <w:pPr>
              <w:pStyle w:val="13"/>
              <w:jc w:val="both"/>
              <w:rPr>
                <w:rFonts w:ascii="Times New Roman" w:hAnsi="Times New Roman"/>
                <w:b/>
                <w:sz w:val="24"/>
                <w:szCs w:val="24"/>
                <w:lang w:val="kk-KZ"/>
              </w:rPr>
            </w:pPr>
          </w:p>
          <w:p w:rsidR="00916609" w:rsidRPr="006972DD" w:rsidRDefault="00916609">
            <w:pPr>
              <w:pStyle w:val="13"/>
              <w:jc w:val="both"/>
              <w:rPr>
                <w:rFonts w:ascii="Times New Roman" w:hAnsi="Times New Roman"/>
                <w:b/>
                <w:sz w:val="24"/>
                <w:szCs w:val="24"/>
                <w:lang w:val="kk-KZ"/>
              </w:rPr>
            </w:pPr>
          </w:p>
          <w:p w:rsidR="00916609" w:rsidRPr="006972DD" w:rsidRDefault="00916609">
            <w:pPr>
              <w:pStyle w:val="13"/>
              <w:jc w:val="both"/>
              <w:rPr>
                <w:rFonts w:ascii="Times New Roman" w:hAnsi="Times New Roman"/>
                <w:b/>
                <w:sz w:val="24"/>
                <w:szCs w:val="24"/>
                <w:lang w:val="kk-KZ"/>
              </w:rPr>
            </w:pPr>
          </w:p>
          <w:p w:rsidR="00916609" w:rsidRPr="006972DD" w:rsidRDefault="00916609">
            <w:pPr>
              <w:pStyle w:val="13"/>
              <w:jc w:val="both"/>
              <w:rPr>
                <w:rFonts w:ascii="Times New Roman" w:hAnsi="Times New Roman"/>
                <w:b/>
                <w:sz w:val="24"/>
                <w:szCs w:val="24"/>
                <w:lang w:val="kk-KZ"/>
              </w:rPr>
            </w:pPr>
          </w:p>
          <w:p w:rsidR="001A7A05" w:rsidRPr="006972DD" w:rsidRDefault="001A7A05">
            <w:pPr>
              <w:pStyle w:val="13"/>
              <w:jc w:val="both"/>
              <w:rPr>
                <w:rFonts w:ascii="Times New Roman" w:hAnsi="Times New Roman"/>
                <w:b/>
                <w:sz w:val="24"/>
                <w:szCs w:val="24"/>
                <w:lang w:val="kk-KZ"/>
              </w:rPr>
            </w:pPr>
          </w:p>
          <w:p w:rsidR="00D33F4C" w:rsidRPr="006972DD" w:rsidRDefault="00D33F4C">
            <w:pPr>
              <w:pStyle w:val="13"/>
              <w:jc w:val="both"/>
              <w:rPr>
                <w:rFonts w:ascii="Times New Roman" w:hAnsi="Times New Roman"/>
                <w:sz w:val="24"/>
                <w:szCs w:val="24"/>
                <w:lang w:val="kk-KZ"/>
              </w:rPr>
            </w:pPr>
            <w:r w:rsidRPr="006972DD">
              <w:rPr>
                <w:rFonts w:ascii="Times New Roman" w:hAnsi="Times New Roman"/>
                <w:b/>
                <w:sz w:val="24"/>
                <w:szCs w:val="24"/>
                <w:lang w:val="kk-KZ"/>
              </w:rPr>
              <w:t xml:space="preserve">ІІІ. </w:t>
            </w:r>
            <w:r w:rsidR="005369CC" w:rsidRPr="006972DD">
              <w:rPr>
                <w:rFonts w:ascii="Times New Roman" w:hAnsi="Times New Roman"/>
                <w:b/>
                <w:sz w:val="24"/>
                <w:szCs w:val="24"/>
                <w:lang w:val="kk-KZ"/>
              </w:rPr>
              <w:t>Негізгі бөлім</w:t>
            </w:r>
          </w:p>
          <w:p w:rsidR="00D33F4C" w:rsidRPr="006972DD" w:rsidRDefault="00D33F4C">
            <w:pPr>
              <w:pStyle w:val="13"/>
              <w:jc w:val="both"/>
              <w:rPr>
                <w:rFonts w:ascii="Times New Roman" w:hAnsi="Times New Roman"/>
                <w:b/>
                <w:sz w:val="24"/>
                <w:szCs w:val="24"/>
                <w:lang w:val="kk-KZ"/>
              </w:rPr>
            </w:pPr>
          </w:p>
          <w:p w:rsidR="00FA194D" w:rsidRPr="006972DD" w:rsidRDefault="00FA194D">
            <w:pPr>
              <w:pStyle w:val="13"/>
              <w:jc w:val="both"/>
              <w:rPr>
                <w:rFonts w:ascii="Times New Roman" w:hAnsi="Times New Roman"/>
                <w:b/>
                <w:sz w:val="24"/>
                <w:szCs w:val="24"/>
                <w:lang w:val="kk-KZ"/>
              </w:rPr>
            </w:pPr>
          </w:p>
          <w:p w:rsidR="00FA194D" w:rsidRPr="006972DD" w:rsidRDefault="00FA194D">
            <w:pPr>
              <w:pStyle w:val="13"/>
              <w:jc w:val="both"/>
              <w:rPr>
                <w:rFonts w:ascii="Times New Roman" w:hAnsi="Times New Roman"/>
                <w:b/>
                <w:sz w:val="24"/>
                <w:szCs w:val="24"/>
                <w:lang w:val="kk-KZ"/>
              </w:rPr>
            </w:pPr>
          </w:p>
          <w:p w:rsidR="00FA194D" w:rsidRPr="006972DD" w:rsidRDefault="00FA194D">
            <w:pPr>
              <w:pStyle w:val="13"/>
              <w:jc w:val="both"/>
              <w:rPr>
                <w:rFonts w:ascii="Times New Roman" w:hAnsi="Times New Roman"/>
                <w:b/>
                <w:sz w:val="24"/>
                <w:szCs w:val="24"/>
                <w:lang w:val="kk-KZ"/>
              </w:rPr>
            </w:pPr>
          </w:p>
          <w:p w:rsidR="00FA194D" w:rsidRPr="006972DD" w:rsidRDefault="00FA194D">
            <w:pPr>
              <w:pStyle w:val="13"/>
              <w:jc w:val="both"/>
              <w:rPr>
                <w:rFonts w:ascii="Times New Roman" w:hAnsi="Times New Roman"/>
                <w:b/>
                <w:sz w:val="24"/>
                <w:szCs w:val="24"/>
                <w:lang w:val="kk-KZ"/>
              </w:rPr>
            </w:pPr>
          </w:p>
          <w:p w:rsidR="00FA194D" w:rsidRPr="006972DD" w:rsidRDefault="00FA194D">
            <w:pPr>
              <w:pStyle w:val="13"/>
              <w:jc w:val="both"/>
              <w:rPr>
                <w:rFonts w:ascii="Times New Roman" w:hAnsi="Times New Roman"/>
                <w:b/>
                <w:sz w:val="24"/>
                <w:szCs w:val="24"/>
                <w:lang w:val="kk-KZ"/>
              </w:rPr>
            </w:pPr>
          </w:p>
          <w:p w:rsidR="00D33F4C" w:rsidRPr="006972DD" w:rsidRDefault="005369CC">
            <w:pPr>
              <w:pStyle w:val="13"/>
              <w:jc w:val="both"/>
              <w:rPr>
                <w:rFonts w:ascii="Times New Roman" w:hAnsi="Times New Roman"/>
                <w:b/>
                <w:sz w:val="24"/>
                <w:szCs w:val="24"/>
                <w:lang w:val="kk-KZ"/>
              </w:rPr>
            </w:pPr>
            <w:r w:rsidRPr="006972DD">
              <w:rPr>
                <w:rFonts w:ascii="Times New Roman" w:hAnsi="Times New Roman"/>
                <w:b/>
                <w:sz w:val="24"/>
                <w:szCs w:val="24"/>
                <w:lang w:val="kk-KZ"/>
              </w:rPr>
              <w:lastRenderedPageBreak/>
              <w:t>ІV. Ой толғаныс</w:t>
            </w:r>
          </w:p>
          <w:p w:rsidR="00D33F4C" w:rsidRPr="006972DD" w:rsidRDefault="00D33F4C" w:rsidP="00FA194D">
            <w:pPr>
              <w:pStyle w:val="13"/>
              <w:jc w:val="both"/>
              <w:rPr>
                <w:rFonts w:ascii="Times New Roman" w:hAnsi="Times New Roman"/>
                <w:sz w:val="24"/>
                <w:szCs w:val="24"/>
                <w:lang w:val="kk-KZ"/>
              </w:rPr>
            </w:pPr>
          </w:p>
        </w:tc>
        <w:tc>
          <w:tcPr>
            <w:tcW w:w="992" w:type="dxa"/>
            <w:gridSpan w:val="2"/>
            <w:tcBorders>
              <w:top w:val="single" w:sz="4" w:space="0" w:color="000001"/>
              <w:left w:val="single" w:sz="4" w:space="0" w:color="000001"/>
              <w:bottom w:val="single" w:sz="4" w:space="0" w:color="000001"/>
              <w:right w:val="single" w:sz="4" w:space="0" w:color="000001"/>
            </w:tcBorders>
            <w:shd w:val="clear" w:color="auto" w:fill="auto"/>
          </w:tcPr>
          <w:p w:rsidR="00D33F4C" w:rsidRPr="006972DD" w:rsidRDefault="00D33F4C" w:rsidP="00B45140">
            <w:pPr>
              <w:pStyle w:val="12"/>
              <w:spacing w:after="0" w:line="240" w:lineRule="auto"/>
              <w:ind w:left="62"/>
              <w:jc w:val="both"/>
              <w:rPr>
                <w:rFonts w:ascii="Times New Roman" w:hAnsi="Times New Roman"/>
                <w:sz w:val="24"/>
                <w:szCs w:val="24"/>
                <w:lang w:val="kk-KZ"/>
              </w:rPr>
            </w:pPr>
            <w:r w:rsidRPr="006972DD">
              <w:rPr>
                <w:rFonts w:ascii="Times New Roman" w:hAnsi="Times New Roman"/>
                <w:sz w:val="24"/>
                <w:szCs w:val="24"/>
                <w:lang w:val="kk-KZ"/>
              </w:rPr>
              <w:lastRenderedPageBreak/>
              <w:t>3 мин.</w:t>
            </w:r>
          </w:p>
          <w:p w:rsidR="003B2942" w:rsidRDefault="003B2942">
            <w:pPr>
              <w:spacing w:after="0" w:line="240" w:lineRule="auto"/>
              <w:jc w:val="both"/>
              <w:rPr>
                <w:rFonts w:ascii="Times New Roman" w:hAnsi="Times New Roman"/>
                <w:sz w:val="24"/>
                <w:szCs w:val="24"/>
                <w:lang w:val="kk-KZ"/>
              </w:rPr>
            </w:pPr>
          </w:p>
          <w:p w:rsidR="003B2942" w:rsidRDefault="003B2942">
            <w:pPr>
              <w:spacing w:after="0" w:line="240" w:lineRule="auto"/>
              <w:jc w:val="both"/>
              <w:rPr>
                <w:rFonts w:ascii="Times New Roman" w:hAnsi="Times New Roman"/>
                <w:sz w:val="24"/>
                <w:szCs w:val="24"/>
                <w:lang w:val="kk-KZ"/>
              </w:rPr>
            </w:pPr>
          </w:p>
          <w:p w:rsidR="00D33F4C" w:rsidRPr="006972DD" w:rsidRDefault="001A7A05">
            <w:pPr>
              <w:spacing w:after="0" w:line="240" w:lineRule="auto"/>
              <w:jc w:val="both"/>
              <w:rPr>
                <w:rFonts w:ascii="Times New Roman" w:hAnsi="Times New Roman"/>
                <w:sz w:val="24"/>
                <w:szCs w:val="24"/>
                <w:lang w:val="kk-KZ"/>
              </w:rPr>
            </w:pPr>
            <w:r w:rsidRPr="006972DD">
              <w:rPr>
                <w:rFonts w:ascii="Times New Roman" w:hAnsi="Times New Roman"/>
                <w:sz w:val="24"/>
                <w:szCs w:val="24"/>
                <w:lang w:val="kk-KZ"/>
              </w:rPr>
              <w:t>10</w:t>
            </w:r>
            <w:r w:rsidR="00D33F4C" w:rsidRPr="006972DD">
              <w:rPr>
                <w:rFonts w:ascii="Times New Roman" w:hAnsi="Times New Roman"/>
                <w:sz w:val="24"/>
                <w:szCs w:val="24"/>
                <w:lang w:val="kk-KZ"/>
              </w:rPr>
              <w:t xml:space="preserve"> мин</w:t>
            </w:r>
          </w:p>
          <w:p w:rsidR="00D33F4C" w:rsidRPr="006972DD" w:rsidRDefault="00D33F4C">
            <w:pPr>
              <w:spacing w:after="0" w:line="240" w:lineRule="auto"/>
              <w:jc w:val="both"/>
              <w:rPr>
                <w:rFonts w:ascii="Times New Roman" w:hAnsi="Times New Roman"/>
                <w:sz w:val="24"/>
                <w:szCs w:val="24"/>
                <w:lang w:val="kk-KZ"/>
              </w:rPr>
            </w:pPr>
          </w:p>
          <w:p w:rsidR="00D33F4C" w:rsidRPr="006972DD" w:rsidRDefault="00D33F4C">
            <w:pPr>
              <w:spacing w:after="0" w:line="240" w:lineRule="auto"/>
              <w:jc w:val="both"/>
              <w:rPr>
                <w:rFonts w:ascii="Times New Roman" w:hAnsi="Times New Roman"/>
                <w:sz w:val="24"/>
                <w:szCs w:val="24"/>
                <w:lang w:val="kk-KZ"/>
              </w:rPr>
            </w:pPr>
          </w:p>
          <w:p w:rsidR="00D33F4C" w:rsidRPr="006972DD" w:rsidRDefault="00D33F4C">
            <w:pPr>
              <w:spacing w:after="0" w:line="240" w:lineRule="auto"/>
              <w:jc w:val="both"/>
              <w:rPr>
                <w:rFonts w:ascii="Times New Roman" w:hAnsi="Times New Roman"/>
                <w:sz w:val="24"/>
                <w:szCs w:val="24"/>
                <w:lang w:val="kk-KZ"/>
              </w:rPr>
            </w:pPr>
          </w:p>
          <w:p w:rsidR="00D33F4C" w:rsidRPr="006972DD" w:rsidRDefault="00D33F4C">
            <w:pPr>
              <w:spacing w:after="0" w:line="240" w:lineRule="auto"/>
              <w:jc w:val="both"/>
              <w:rPr>
                <w:rFonts w:ascii="Times New Roman" w:hAnsi="Times New Roman"/>
                <w:sz w:val="24"/>
                <w:szCs w:val="24"/>
                <w:lang w:val="kk-KZ"/>
              </w:rPr>
            </w:pPr>
          </w:p>
          <w:p w:rsidR="00D33F4C" w:rsidRPr="006972DD" w:rsidRDefault="00D33F4C">
            <w:pPr>
              <w:spacing w:after="0" w:line="240" w:lineRule="auto"/>
              <w:jc w:val="both"/>
              <w:rPr>
                <w:rFonts w:ascii="Times New Roman" w:hAnsi="Times New Roman"/>
                <w:sz w:val="24"/>
                <w:szCs w:val="24"/>
                <w:lang w:val="kk-KZ"/>
              </w:rPr>
            </w:pPr>
          </w:p>
          <w:p w:rsidR="00D33F4C" w:rsidRPr="006972DD" w:rsidRDefault="00D33F4C">
            <w:pPr>
              <w:spacing w:after="0" w:line="240" w:lineRule="auto"/>
              <w:jc w:val="both"/>
              <w:rPr>
                <w:rFonts w:ascii="Times New Roman" w:hAnsi="Times New Roman"/>
                <w:sz w:val="24"/>
                <w:szCs w:val="24"/>
                <w:lang w:val="kk-KZ"/>
              </w:rPr>
            </w:pPr>
          </w:p>
          <w:p w:rsidR="00D33F4C" w:rsidRPr="006972DD" w:rsidRDefault="00D33F4C">
            <w:pPr>
              <w:spacing w:after="0" w:line="240" w:lineRule="auto"/>
              <w:jc w:val="both"/>
              <w:rPr>
                <w:rFonts w:ascii="Times New Roman" w:hAnsi="Times New Roman"/>
                <w:sz w:val="24"/>
                <w:szCs w:val="24"/>
                <w:lang w:val="kk-KZ"/>
              </w:rPr>
            </w:pPr>
          </w:p>
          <w:p w:rsidR="00F2234B" w:rsidRPr="006972DD" w:rsidRDefault="00F2234B">
            <w:pPr>
              <w:spacing w:after="0" w:line="240" w:lineRule="auto"/>
              <w:jc w:val="both"/>
              <w:rPr>
                <w:rFonts w:ascii="Times New Roman" w:hAnsi="Times New Roman"/>
                <w:sz w:val="24"/>
                <w:szCs w:val="24"/>
                <w:lang w:val="kk-KZ"/>
              </w:rPr>
            </w:pPr>
          </w:p>
          <w:p w:rsidR="001A7A05" w:rsidRDefault="001A7A05">
            <w:pPr>
              <w:spacing w:after="0" w:line="240" w:lineRule="auto"/>
              <w:jc w:val="both"/>
              <w:rPr>
                <w:rFonts w:ascii="Times New Roman" w:hAnsi="Times New Roman"/>
                <w:sz w:val="24"/>
                <w:szCs w:val="24"/>
                <w:lang w:val="kk-KZ"/>
              </w:rPr>
            </w:pPr>
          </w:p>
          <w:p w:rsidR="00FB37B7" w:rsidRPr="006972DD" w:rsidRDefault="00FB37B7">
            <w:pPr>
              <w:spacing w:after="0" w:line="240" w:lineRule="auto"/>
              <w:jc w:val="both"/>
              <w:rPr>
                <w:rFonts w:ascii="Times New Roman" w:hAnsi="Times New Roman"/>
                <w:sz w:val="24"/>
                <w:szCs w:val="24"/>
                <w:lang w:val="kk-KZ"/>
              </w:rPr>
            </w:pPr>
          </w:p>
          <w:p w:rsidR="001A7A05" w:rsidRPr="006972DD" w:rsidRDefault="001A7A05">
            <w:pPr>
              <w:spacing w:after="0" w:line="240" w:lineRule="auto"/>
              <w:jc w:val="both"/>
              <w:rPr>
                <w:rFonts w:ascii="Times New Roman" w:hAnsi="Times New Roman"/>
                <w:sz w:val="24"/>
                <w:szCs w:val="24"/>
                <w:lang w:val="kk-KZ"/>
              </w:rPr>
            </w:pPr>
          </w:p>
          <w:p w:rsidR="001A7A05" w:rsidRPr="006972DD" w:rsidRDefault="001A7A05">
            <w:pPr>
              <w:spacing w:after="0" w:line="240" w:lineRule="auto"/>
              <w:jc w:val="both"/>
              <w:rPr>
                <w:rFonts w:ascii="Times New Roman" w:hAnsi="Times New Roman"/>
                <w:sz w:val="24"/>
                <w:szCs w:val="24"/>
                <w:lang w:val="kk-KZ"/>
              </w:rPr>
            </w:pPr>
          </w:p>
          <w:p w:rsidR="00D33F4C" w:rsidRPr="006972DD" w:rsidRDefault="001A7A05">
            <w:pPr>
              <w:spacing w:after="0" w:line="240" w:lineRule="auto"/>
              <w:jc w:val="both"/>
              <w:rPr>
                <w:rFonts w:ascii="Times New Roman" w:hAnsi="Times New Roman"/>
                <w:sz w:val="24"/>
                <w:szCs w:val="24"/>
                <w:lang w:val="kk-KZ"/>
              </w:rPr>
            </w:pPr>
            <w:r w:rsidRPr="006972DD">
              <w:rPr>
                <w:rFonts w:ascii="Times New Roman" w:hAnsi="Times New Roman"/>
                <w:sz w:val="24"/>
                <w:szCs w:val="24"/>
                <w:lang w:val="kk-KZ"/>
              </w:rPr>
              <w:t>1</w:t>
            </w:r>
            <w:r w:rsidR="005C7CBF" w:rsidRPr="006972DD">
              <w:rPr>
                <w:rFonts w:ascii="Times New Roman" w:hAnsi="Times New Roman"/>
                <w:sz w:val="24"/>
                <w:szCs w:val="24"/>
                <w:lang w:val="kk-KZ"/>
              </w:rPr>
              <w:t>3</w:t>
            </w:r>
            <w:r w:rsidR="00D33F4C" w:rsidRPr="006972DD">
              <w:rPr>
                <w:rFonts w:ascii="Times New Roman" w:hAnsi="Times New Roman"/>
                <w:sz w:val="24"/>
                <w:szCs w:val="24"/>
                <w:lang w:val="kk-KZ"/>
              </w:rPr>
              <w:t xml:space="preserve"> мин</w:t>
            </w:r>
          </w:p>
          <w:p w:rsidR="00D33F4C" w:rsidRPr="006972DD" w:rsidRDefault="00D33F4C">
            <w:pPr>
              <w:spacing w:after="0" w:line="240" w:lineRule="auto"/>
              <w:jc w:val="both"/>
              <w:rPr>
                <w:rFonts w:ascii="Times New Roman" w:hAnsi="Times New Roman"/>
                <w:sz w:val="24"/>
                <w:szCs w:val="24"/>
                <w:lang w:val="kk-KZ"/>
              </w:rPr>
            </w:pPr>
          </w:p>
          <w:p w:rsidR="00D33F4C" w:rsidRPr="006972DD" w:rsidRDefault="00D33F4C">
            <w:pPr>
              <w:spacing w:after="0" w:line="240" w:lineRule="auto"/>
              <w:jc w:val="both"/>
              <w:rPr>
                <w:rFonts w:ascii="Times New Roman" w:hAnsi="Times New Roman"/>
                <w:sz w:val="24"/>
                <w:szCs w:val="24"/>
                <w:lang w:val="kk-KZ"/>
              </w:rPr>
            </w:pPr>
          </w:p>
          <w:p w:rsidR="00D33F4C" w:rsidRPr="006972DD" w:rsidRDefault="00D33F4C">
            <w:pPr>
              <w:spacing w:after="0" w:line="240" w:lineRule="auto"/>
              <w:jc w:val="both"/>
              <w:rPr>
                <w:rFonts w:ascii="Times New Roman" w:hAnsi="Times New Roman"/>
                <w:sz w:val="24"/>
                <w:szCs w:val="24"/>
                <w:lang w:val="kk-KZ"/>
              </w:rPr>
            </w:pPr>
          </w:p>
          <w:p w:rsidR="00FA194D" w:rsidRPr="006972DD" w:rsidRDefault="00FA194D">
            <w:pPr>
              <w:spacing w:after="0" w:line="240" w:lineRule="auto"/>
              <w:jc w:val="both"/>
              <w:rPr>
                <w:rFonts w:ascii="Times New Roman" w:hAnsi="Times New Roman"/>
                <w:sz w:val="24"/>
                <w:szCs w:val="24"/>
                <w:lang w:val="kk-KZ"/>
              </w:rPr>
            </w:pPr>
          </w:p>
          <w:p w:rsidR="00FA194D" w:rsidRPr="006972DD" w:rsidRDefault="00FA194D">
            <w:pPr>
              <w:spacing w:after="0" w:line="240" w:lineRule="auto"/>
              <w:jc w:val="both"/>
              <w:rPr>
                <w:rFonts w:ascii="Times New Roman" w:hAnsi="Times New Roman"/>
                <w:sz w:val="24"/>
                <w:szCs w:val="24"/>
                <w:lang w:val="kk-KZ"/>
              </w:rPr>
            </w:pPr>
          </w:p>
          <w:p w:rsidR="00D33F4C" w:rsidRPr="006972DD" w:rsidRDefault="00D33F4C">
            <w:pPr>
              <w:spacing w:after="0" w:line="240" w:lineRule="auto"/>
              <w:jc w:val="both"/>
              <w:rPr>
                <w:rFonts w:ascii="Times New Roman" w:hAnsi="Times New Roman"/>
                <w:sz w:val="24"/>
                <w:szCs w:val="24"/>
                <w:lang w:val="kk-KZ"/>
              </w:rPr>
            </w:pPr>
          </w:p>
          <w:p w:rsidR="003B2942" w:rsidRDefault="003B2942">
            <w:pPr>
              <w:spacing w:after="0" w:line="240" w:lineRule="auto"/>
              <w:jc w:val="both"/>
              <w:rPr>
                <w:rFonts w:ascii="Times New Roman" w:hAnsi="Times New Roman"/>
                <w:sz w:val="24"/>
                <w:szCs w:val="24"/>
                <w:lang w:val="kk-KZ"/>
              </w:rPr>
            </w:pPr>
          </w:p>
          <w:p w:rsidR="00D33F4C" w:rsidRPr="006972DD" w:rsidRDefault="003E44DC">
            <w:pPr>
              <w:spacing w:after="0" w:line="240" w:lineRule="auto"/>
              <w:jc w:val="both"/>
              <w:rPr>
                <w:rFonts w:ascii="Times New Roman" w:hAnsi="Times New Roman"/>
                <w:sz w:val="24"/>
                <w:szCs w:val="24"/>
                <w:lang w:val="kk-KZ"/>
              </w:rPr>
            </w:pPr>
            <w:r w:rsidRPr="006972DD">
              <w:rPr>
                <w:rFonts w:ascii="Times New Roman" w:hAnsi="Times New Roman"/>
                <w:sz w:val="24"/>
                <w:szCs w:val="24"/>
                <w:lang w:val="kk-KZ"/>
              </w:rPr>
              <w:lastRenderedPageBreak/>
              <w:t>5</w:t>
            </w:r>
            <w:r w:rsidR="009720C1" w:rsidRPr="006972DD">
              <w:rPr>
                <w:rFonts w:ascii="Times New Roman" w:hAnsi="Times New Roman"/>
                <w:sz w:val="24"/>
                <w:szCs w:val="24"/>
                <w:lang w:val="kk-KZ"/>
              </w:rPr>
              <w:t xml:space="preserve"> мин</w:t>
            </w:r>
          </w:p>
          <w:p w:rsidR="004729FD" w:rsidRPr="006972DD" w:rsidRDefault="004729FD">
            <w:pPr>
              <w:spacing w:after="0" w:line="240" w:lineRule="auto"/>
              <w:jc w:val="both"/>
              <w:rPr>
                <w:rFonts w:ascii="Times New Roman" w:hAnsi="Times New Roman"/>
                <w:sz w:val="24"/>
                <w:szCs w:val="24"/>
                <w:lang w:val="kk-KZ"/>
              </w:rPr>
            </w:pPr>
          </w:p>
          <w:p w:rsidR="004729FD" w:rsidRPr="006972DD" w:rsidRDefault="004729FD">
            <w:pPr>
              <w:spacing w:after="0" w:line="240" w:lineRule="auto"/>
              <w:jc w:val="both"/>
              <w:rPr>
                <w:rFonts w:ascii="Times New Roman" w:hAnsi="Times New Roman"/>
                <w:sz w:val="24"/>
                <w:szCs w:val="24"/>
                <w:lang w:val="kk-KZ"/>
              </w:rPr>
            </w:pPr>
          </w:p>
          <w:p w:rsidR="004729FD" w:rsidRPr="006972DD" w:rsidRDefault="004729FD">
            <w:pPr>
              <w:spacing w:after="0" w:line="240" w:lineRule="auto"/>
              <w:jc w:val="both"/>
              <w:rPr>
                <w:rFonts w:ascii="Times New Roman" w:hAnsi="Times New Roman"/>
                <w:sz w:val="24"/>
                <w:szCs w:val="24"/>
                <w:lang w:val="kk-KZ"/>
              </w:rPr>
            </w:pPr>
          </w:p>
          <w:p w:rsidR="00D33F4C" w:rsidRPr="006972DD" w:rsidRDefault="00D33F4C">
            <w:pPr>
              <w:spacing w:after="0" w:line="240" w:lineRule="auto"/>
              <w:jc w:val="both"/>
              <w:rPr>
                <w:rFonts w:ascii="Times New Roman" w:hAnsi="Times New Roman"/>
                <w:sz w:val="24"/>
                <w:szCs w:val="24"/>
                <w:lang w:val="kk-KZ"/>
              </w:rPr>
            </w:pPr>
          </w:p>
        </w:tc>
        <w:tc>
          <w:tcPr>
            <w:tcW w:w="4678" w:type="dxa"/>
            <w:tcBorders>
              <w:top w:val="single" w:sz="4" w:space="0" w:color="000001"/>
              <w:left w:val="single" w:sz="4" w:space="0" w:color="000001"/>
              <w:bottom w:val="single" w:sz="4" w:space="0" w:color="000001"/>
              <w:right w:val="single" w:sz="4" w:space="0" w:color="000001"/>
            </w:tcBorders>
            <w:shd w:val="clear" w:color="auto" w:fill="auto"/>
          </w:tcPr>
          <w:p w:rsidR="00033AFF" w:rsidRPr="00482838" w:rsidRDefault="00033AFF">
            <w:pPr>
              <w:spacing w:after="0" w:line="240" w:lineRule="auto"/>
              <w:jc w:val="both"/>
              <w:rPr>
                <w:rFonts w:ascii="Times New Roman" w:hAnsi="Times New Roman"/>
                <w:sz w:val="24"/>
                <w:szCs w:val="24"/>
                <w:lang w:val="kk-KZ"/>
              </w:rPr>
            </w:pPr>
            <w:r w:rsidRPr="006972DD">
              <w:rPr>
                <w:rFonts w:ascii="Times New Roman" w:hAnsi="Times New Roman"/>
                <w:sz w:val="24"/>
                <w:szCs w:val="24"/>
                <w:lang w:val="kk-KZ"/>
              </w:rPr>
              <w:lastRenderedPageBreak/>
              <w:t>Шаттық шеңбері.</w:t>
            </w:r>
          </w:p>
          <w:p w:rsidR="00916609" w:rsidRPr="006972DD" w:rsidRDefault="009A3D7E">
            <w:pPr>
              <w:spacing w:after="0" w:line="240" w:lineRule="auto"/>
              <w:jc w:val="both"/>
              <w:rPr>
                <w:rFonts w:ascii="Times New Roman" w:hAnsi="Times New Roman"/>
                <w:sz w:val="24"/>
                <w:szCs w:val="24"/>
                <w:lang w:val="kk-KZ"/>
              </w:rPr>
            </w:pPr>
            <w:r w:rsidRPr="006972DD">
              <w:rPr>
                <w:rFonts w:ascii="Times New Roman" w:hAnsi="Times New Roman"/>
                <w:b/>
                <w:sz w:val="24"/>
                <w:szCs w:val="24"/>
                <w:lang w:val="kk-KZ"/>
              </w:rPr>
              <w:t>Мұғалімнің</w:t>
            </w:r>
            <w:r w:rsidR="00916609" w:rsidRPr="006972DD">
              <w:rPr>
                <w:rFonts w:ascii="Times New Roman" w:hAnsi="Times New Roman"/>
                <w:b/>
                <w:sz w:val="24"/>
                <w:szCs w:val="24"/>
                <w:lang w:val="kk-KZ"/>
              </w:rPr>
              <w:t xml:space="preserve"> сөзі: </w:t>
            </w:r>
            <w:r w:rsidR="005C7CBF" w:rsidRPr="006972DD">
              <w:rPr>
                <w:rFonts w:ascii="Times New Roman" w:hAnsi="Times New Roman"/>
                <w:sz w:val="24"/>
                <w:szCs w:val="24"/>
                <w:lang w:val="kk-KZ"/>
              </w:rPr>
              <w:t>-</w:t>
            </w:r>
            <w:r w:rsidR="00033AFF" w:rsidRPr="006972DD">
              <w:rPr>
                <w:rFonts w:ascii="Times New Roman" w:hAnsi="Times New Roman"/>
                <w:sz w:val="24"/>
                <w:szCs w:val="24"/>
                <w:lang w:val="kk-KZ"/>
              </w:rPr>
              <w:t xml:space="preserve"> Мәңгілік Ел патриоттық жобасы туралы не білеміз?</w:t>
            </w:r>
          </w:p>
          <w:p w:rsidR="00033AFF" w:rsidRPr="006972DD" w:rsidRDefault="005C7CBF">
            <w:pPr>
              <w:spacing w:after="0" w:line="240" w:lineRule="auto"/>
              <w:jc w:val="both"/>
              <w:rPr>
                <w:rFonts w:ascii="Times New Roman" w:hAnsi="Times New Roman"/>
                <w:sz w:val="24"/>
                <w:szCs w:val="24"/>
                <w:lang w:val="kk-KZ"/>
              </w:rPr>
            </w:pPr>
            <w:r w:rsidRPr="006972DD">
              <w:rPr>
                <w:rFonts w:ascii="Times New Roman" w:hAnsi="Times New Roman"/>
                <w:sz w:val="24"/>
                <w:szCs w:val="24"/>
                <w:lang w:val="kk-KZ"/>
              </w:rPr>
              <w:t>-</w:t>
            </w:r>
            <w:r w:rsidR="00033AFF" w:rsidRPr="006972DD">
              <w:rPr>
                <w:rFonts w:ascii="Times New Roman" w:hAnsi="Times New Roman"/>
                <w:sz w:val="24"/>
                <w:szCs w:val="24"/>
                <w:lang w:val="kk-KZ"/>
              </w:rPr>
              <w:t xml:space="preserve"> Ата</w:t>
            </w:r>
            <w:r w:rsidR="00A21356" w:rsidRPr="006972DD">
              <w:rPr>
                <w:rFonts w:ascii="Times New Roman" w:hAnsi="Times New Roman"/>
                <w:sz w:val="24"/>
                <w:szCs w:val="24"/>
                <w:lang w:val="kk-KZ"/>
              </w:rPr>
              <w:t>-ана ретінде осы жобаға қандай ү</w:t>
            </w:r>
            <w:r w:rsidR="00033AFF" w:rsidRPr="006972DD">
              <w:rPr>
                <w:rFonts w:ascii="Times New Roman" w:hAnsi="Times New Roman"/>
                <w:sz w:val="24"/>
                <w:szCs w:val="24"/>
                <w:lang w:val="kk-KZ"/>
              </w:rPr>
              <w:t>лес қоса аламыз?</w:t>
            </w:r>
          </w:p>
          <w:p w:rsidR="00033AFF" w:rsidRPr="006972DD" w:rsidRDefault="009A3D7E">
            <w:pPr>
              <w:spacing w:after="0" w:line="240" w:lineRule="auto"/>
              <w:jc w:val="both"/>
              <w:rPr>
                <w:rFonts w:ascii="Times New Roman" w:hAnsi="Times New Roman"/>
                <w:sz w:val="24"/>
                <w:szCs w:val="24"/>
                <w:lang w:val="kk-KZ"/>
              </w:rPr>
            </w:pPr>
            <w:r w:rsidRPr="006972DD">
              <w:rPr>
                <w:rFonts w:ascii="Times New Roman" w:hAnsi="Times New Roman"/>
                <w:b/>
                <w:sz w:val="24"/>
                <w:szCs w:val="24"/>
                <w:lang w:val="kk-KZ"/>
              </w:rPr>
              <w:t>Мұғалімнің сөзі</w:t>
            </w:r>
            <w:r w:rsidR="00033AFF" w:rsidRPr="006972DD">
              <w:rPr>
                <w:rFonts w:ascii="Times New Roman" w:hAnsi="Times New Roman"/>
                <w:b/>
                <w:sz w:val="24"/>
                <w:szCs w:val="24"/>
                <w:lang w:val="kk-KZ"/>
              </w:rPr>
              <w:t>:</w:t>
            </w:r>
            <w:r w:rsidR="003D26E2" w:rsidRPr="006972DD">
              <w:rPr>
                <w:rFonts w:ascii="Times New Roman" w:hAnsi="Times New Roman"/>
                <w:b/>
                <w:sz w:val="24"/>
                <w:szCs w:val="24"/>
                <w:lang w:val="kk-KZ"/>
              </w:rPr>
              <w:t xml:space="preserve"> </w:t>
            </w:r>
            <w:r w:rsidR="003D26E2" w:rsidRPr="006972DD">
              <w:rPr>
                <w:rFonts w:ascii="Times New Roman" w:hAnsi="Times New Roman"/>
                <w:sz w:val="24"/>
                <w:szCs w:val="24"/>
                <w:lang w:val="kk-KZ"/>
              </w:rPr>
              <w:t xml:space="preserve">"Қазақстанда өмір сүріп жатқан әрбір азамат өз елінің дамуына, тәуелсіздігіне, оның дамыған Мәңгілік Ел болып қалыптасуына бір кісідей ат салысуы қажет. </w:t>
            </w:r>
            <w:r w:rsidR="005C7CBF" w:rsidRPr="006972DD">
              <w:rPr>
                <w:rFonts w:ascii="Times New Roman" w:hAnsi="Times New Roman"/>
                <w:sz w:val="24"/>
                <w:szCs w:val="24"/>
                <w:lang w:val="kk-KZ"/>
              </w:rPr>
              <w:t xml:space="preserve"> «</w:t>
            </w:r>
            <w:r w:rsidR="003D26E2" w:rsidRPr="006972DD">
              <w:rPr>
                <w:rFonts w:ascii="Times New Roman" w:hAnsi="Times New Roman"/>
                <w:sz w:val="24"/>
                <w:szCs w:val="24"/>
                <w:lang w:val="kk-KZ"/>
              </w:rPr>
              <w:t>Бұл Тәуелсіздік- біздің ата бабаларымыздың қан төгіп, жанын қиған сан жылдар</w:t>
            </w:r>
            <w:r w:rsidR="005C7CBF" w:rsidRPr="006972DD">
              <w:rPr>
                <w:rFonts w:ascii="Times New Roman" w:hAnsi="Times New Roman"/>
                <w:sz w:val="24"/>
                <w:szCs w:val="24"/>
                <w:lang w:val="kk-KZ"/>
              </w:rPr>
              <w:t>дағы</w:t>
            </w:r>
            <w:r w:rsidR="003D26E2" w:rsidRPr="006972DD">
              <w:rPr>
                <w:rFonts w:ascii="Times New Roman" w:hAnsi="Times New Roman"/>
                <w:sz w:val="24"/>
                <w:szCs w:val="24"/>
                <w:lang w:val="kk-KZ"/>
              </w:rPr>
              <w:t xml:space="preserve"> арман еткен арманы болатын. Алтай мен Атыруадан басталып, Жетісу мен Қаратауды қамтыған, қиелі де, көрікті қазақ елінің дамуына, </w:t>
            </w:r>
            <w:r w:rsidR="005C7CBF" w:rsidRPr="006972DD">
              <w:rPr>
                <w:rFonts w:ascii="Times New Roman" w:hAnsi="Times New Roman"/>
                <w:sz w:val="24"/>
                <w:szCs w:val="24"/>
                <w:lang w:val="kk-KZ"/>
              </w:rPr>
              <w:t>«</w:t>
            </w:r>
            <w:r w:rsidR="003D26E2" w:rsidRPr="006972DD">
              <w:rPr>
                <w:rFonts w:ascii="Times New Roman" w:hAnsi="Times New Roman"/>
                <w:sz w:val="24"/>
                <w:szCs w:val="24"/>
                <w:lang w:val="kk-KZ"/>
              </w:rPr>
              <w:t>Мәңгілік Ел</w:t>
            </w:r>
            <w:r w:rsidR="005C7CBF" w:rsidRPr="006972DD">
              <w:rPr>
                <w:rFonts w:ascii="Times New Roman" w:hAnsi="Times New Roman"/>
                <w:sz w:val="24"/>
                <w:szCs w:val="24"/>
                <w:lang w:val="kk-KZ"/>
              </w:rPr>
              <w:t>»</w:t>
            </w:r>
            <w:r w:rsidR="003D26E2" w:rsidRPr="006972DD">
              <w:rPr>
                <w:rFonts w:ascii="Times New Roman" w:hAnsi="Times New Roman"/>
                <w:sz w:val="24"/>
                <w:szCs w:val="24"/>
                <w:lang w:val="kk-KZ"/>
              </w:rPr>
              <w:t xml:space="preserve"> болып қалыптасуына өсіп келе жатқан ұрпақтан, еңкейген қартқа дейін, патриоттық сезіммен үлес</w:t>
            </w:r>
            <w:r w:rsidR="005C7CBF" w:rsidRPr="006972DD">
              <w:rPr>
                <w:rFonts w:ascii="Times New Roman" w:hAnsi="Times New Roman"/>
                <w:sz w:val="24"/>
                <w:szCs w:val="24"/>
                <w:lang w:val="kk-KZ"/>
              </w:rPr>
              <w:t xml:space="preserve"> қосуы қажет" делінген болатын Е</w:t>
            </w:r>
            <w:r w:rsidR="003D26E2" w:rsidRPr="006972DD">
              <w:rPr>
                <w:rFonts w:ascii="Times New Roman" w:hAnsi="Times New Roman"/>
                <w:sz w:val="24"/>
                <w:szCs w:val="24"/>
                <w:lang w:val="kk-KZ"/>
              </w:rPr>
              <w:t>лбасының Қазақстан Халықтар Ассамблеясының отырысында</w:t>
            </w:r>
            <w:r w:rsidR="001A7A05" w:rsidRPr="006972DD">
              <w:rPr>
                <w:rFonts w:ascii="Times New Roman" w:hAnsi="Times New Roman"/>
                <w:sz w:val="24"/>
                <w:szCs w:val="24"/>
                <w:lang w:val="kk-KZ"/>
              </w:rPr>
              <w:t xml:space="preserve"> сөйлеген сөзінде</w:t>
            </w:r>
            <w:r w:rsidR="003D26E2" w:rsidRPr="006972DD">
              <w:rPr>
                <w:rFonts w:ascii="Times New Roman" w:hAnsi="Times New Roman"/>
                <w:sz w:val="24"/>
                <w:szCs w:val="24"/>
                <w:lang w:val="kk-KZ"/>
              </w:rPr>
              <w:t xml:space="preserve">. Олай болса, құрметті ата-аналар </w:t>
            </w:r>
            <w:r w:rsidR="001A7A05" w:rsidRPr="006972DD">
              <w:rPr>
                <w:rFonts w:ascii="Times New Roman" w:hAnsi="Times New Roman"/>
                <w:sz w:val="24"/>
                <w:szCs w:val="24"/>
                <w:lang w:val="kk-KZ"/>
              </w:rPr>
              <w:t xml:space="preserve"> </w:t>
            </w:r>
            <w:r w:rsidR="005C7CBF" w:rsidRPr="006972DD">
              <w:rPr>
                <w:rFonts w:ascii="Times New Roman" w:hAnsi="Times New Roman"/>
                <w:sz w:val="24"/>
                <w:szCs w:val="24"/>
                <w:lang w:val="kk-KZ"/>
              </w:rPr>
              <w:t>«</w:t>
            </w:r>
            <w:r w:rsidR="001A7A05" w:rsidRPr="006972DD">
              <w:rPr>
                <w:rFonts w:ascii="Times New Roman" w:hAnsi="Times New Roman"/>
                <w:sz w:val="24"/>
                <w:szCs w:val="24"/>
                <w:lang w:val="kk-KZ"/>
              </w:rPr>
              <w:t>Мәңгілік Ел</w:t>
            </w:r>
            <w:r w:rsidR="005C7CBF" w:rsidRPr="006972DD">
              <w:rPr>
                <w:rFonts w:ascii="Times New Roman" w:hAnsi="Times New Roman"/>
                <w:sz w:val="24"/>
                <w:szCs w:val="24"/>
                <w:lang w:val="kk-KZ"/>
              </w:rPr>
              <w:t>»</w:t>
            </w:r>
            <w:r w:rsidR="001A7A05" w:rsidRPr="006972DD">
              <w:rPr>
                <w:rFonts w:ascii="Times New Roman" w:hAnsi="Times New Roman"/>
                <w:sz w:val="24"/>
                <w:szCs w:val="24"/>
                <w:lang w:val="kk-KZ"/>
              </w:rPr>
              <w:t xml:space="preserve"> патриоттық жобасына қосар үлесіміз, </w:t>
            </w:r>
            <w:r w:rsidR="003D26E2" w:rsidRPr="006972DD">
              <w:rPr>
                <w:rFonts w:ascii="Times New Roman" w:hAnsi="Times New Roman"/>
                <w:sz w:val="24"/>
                <w:szCs w:val="24"/>
                <w:lang w:val="kk-KZ"/>
              </w:rPr>
              <w:t>біз болып, сіз болып</w:t>
            </w:r>
            <w:r w:rsidR="00174735" w:rsidRPr="006972DD">
              <w:rPr>
                <w:rFonts w:ascii="Times New Roman" w:hAnsi="Times New Roman"/>
                <w:sz w:val="24"/>
                <w:szCs w:val="24"/>
                <w:lang w:val="kk-KZ"/>
              </w:rPr>
              <w:t xml:space="preserve"> тәрбиелеп отырған алдарымыздағы </w:t>
            </w:r>
            <w:r w:rsidR="00174735" w:rsidRPr="006972DD">
              <w:rPr>
                <w:rFonts w:ascii="Times New Roman" w:hAnsi="Times New Roman"/>
                <w:sz w:val="24"/>
                <w:szCs w:val="24"/>
                <w:lang w:val="kk-KZ"/>
              </w:rPr>
              <w:lastRenderedPageBreak/>
              <w:t>балаларымыздың бойына адалдық, достық, патриоттық, адамгершілік қасиеттерін қалыптастырып, білімді ұрпақ өсіру.</w:t>
            </w:r>
          </w:p>
          <w:p w:rsidR="001A7A05" w:rsidRPr="006972DD" w:rsidRDefault="001A7A05">
            <w:pPr>
              <w:spacing w:after="0" w:line="240" w:lineRule="auto"/>
              <w:jc w:val="both"/>
              <w:rPr>
                <w:rFonts w:ascii="Times New Roman" w:hAnsi="Times New Roman"/>
                <w:sz w:val="24"/>
                <w:szCs w:val="24"/>
                <w:lang w:val="kk-KZ"/>
              </w:rPr>
            </w:pPr>
            <w:r w:rsidRPr="006972DD">
              <w:rPr>
                <w:rFonts w:ascii="Times New Roman" w:hAnsi="Times New Roman"/>
                <w:sz w:val="24"/>
                <w:szCs w:val="24"/>
                <w:lang w:val="kk-KZ"/>
              </w:rPr>
              <w:t>Осы жерде адамгершілік дегеніміз не? Оның біздің өмірімізден алар орны қандай?- деген сұраққа жеке тоқталып кеткім келіп тұр.</w:t>
            </w:r>
          </w:p>
          <w:p w:rsidR="001A7A05" w:rsidRPr="006972DD" w:rsidRDefault="001A7A05">
            <w:pPr>
              <w:spacing w:after="0" w:line="240" w:lineRule="auto"/>
              <w:jc w:val="both"/>
              <w:rPr>
                <w:rFonts w:ascii="Times New Roman" w:hAnsi="Times New Roman"/>
                <w:sz w:val="24"/>
                <w:szCs w:val="24"/>
                <w:lang w:val="kk-KZ"/>
              </w:rPr>
            </w:pPr>
            <w:r w:rsidRPr="006972DD">
              <w:rPr>
                <w:rFonts w:ascii="Times New Roman" w:hAnsi="Times New Roman"/>
                <w:b/>
                <w:i/>
                <w:sz w:val="24"/>
                <w:szCs w:val="24"/>
                <w:lang w:val="kk-KZ"/>
              </w:rPr>
              <w:t>Адамгершілік</w:t>
            </w:r>
            <w:r w:rsidRPr="006972DD">
              <w:rPr>
                <w:rFonts w:ascii="Times New Roman" w:hAnsi="Times New Roman"/>
                <w:sz w:val="24"/>
                <w:szCs w:val="24"/>
                <w:lang w:val="kk-KZ"/>
              </w:rPr>
              <w:t>-адам бойындағы асыл қасиет, адалдық, имандылық, мейірімділік, еңбекқорлық, сүйіспеншілік.</w:t>
            </w:r>
            <w:r w:rsidR="00AD763C">
              <w:rPr>
                <w:rFonts w:ascii="Times New Roman" w:hAnsi="Times New Roman"/>
                <w:sz w:val="24"/>
                <w:szCs w:val="24"/>
                <w:lang w:val="kk-KZ"/>
              </w:rPr>
              <w:t xml:space="preserve"> </w:t>
            </w:r>
            <w:r w:rsidRPr="006972DD">
              <w:rPr>
                <w:rFonts w:ascii="Times New Roman" w:hAnsi="Times New Roman"/>
                <w:sz w:val="24"/>
                <w:szCs w:val="24"/>
                <w:lang w:val="kk-KZ"/>
              </w:rPr>
              <w:t>(Осы жерде Профессердың адамгершілікке байланысты студенттеріне айтқан ситатын келтіріп кетемін)</w:t>
            </w:r>
          </w:p>
          <w:p w:rsidR="001A7A05" w:rsidRPr="006972DD" w:rsidRDefault="00CC1E89">
            <w:pPr>
              <w:spacing w:after="0" w:line="240" w:lineRule="auto"/>
              <w:jc w:val="both"/>
              <w:rPr>
                <w:rFonts w:ascii="Times New Roman" w:hAnsi="Times New Roman"/>
                <w:b/>
                <w:sz w:val="24"/>
                <w:szCs w:val="24"/>
                <w:lang w:val="kk-KZ"/>
              </w:rPr>
            </w:pPr>
            <w:r w:rsidRPr="006972DD">
              <w:rPr>
                <w:rFonts w:ascii="Times New Roman" w:hAnsi="Times New Roman"/>
                <w:b/>
                <w:sz w:val="24"/>
                <w:szCs w:val="24"/>
                <w:lang w:val="kk-KZ"/>
              </w:rPr>
              <w:t>Экраннан</w:t>
            </w:r>
            <w:r w:rsidR="003E44DC" w:rsidRPr="006972DD">
              <w:rPr>
                <w:rFonts w:ascii="Times New Roman" w:hAnsi="Times New Roman"/>
                <w:b/>
                <w:sz w:val="24"/>
                <w:szCs w:val="24"/>
                <w:lang w:val="kk-KZ"/>
              </w:rPr>
              <w:t>:</w:t>
            </w:r>
          </w:p>
          <w:p w:rsidR="003E44DC" w:rsidRPr="006972DD" w:rsidRDefault="003E44DC">
            <w:pPr>
              <w:spacing w:after="0" w:line="240" w:lineRule="auto"/>
              <w:jc w:val="both"/>
              <w:rPr>
                <w:rFonts w:ascii="Times New Roman" w:hAnsi="Times New Roman"/>
                <w:sz w:val="24"/>
                <w:szCs w:val="24"/>
                <w:lang w:val="kk-KZ"/>
              </w:rPr>
            </w:pPr>
            <w:r w:rsidRPr="006972DD">
              <w:rPr>
                <w:rFonts w:ascii="Times New Roman" w:hAnsi="Times New Roman"/>
                <w:sz w:val="24"/>
                <w:szCs w:val="24"/>
                <w:lang w:val="kk-KZ"/>
              </w:rPr>
              <w:t>1) Достық туралы</w:t>
            </w:r>
          </w:p>
          <w:p w:rsidR="003E44DC" w:rsidRPr="006972DD" w:rsidRDefault="003E44DC">
            <w:pPr>
              <w:spacing w:after="0" w:line="240" w:lineRule="auto"/>
              <w:jc w:val="both"/>
              <w:rPr>
                <w:rFonts w:ascii="Times New Roman" w:hAnsi="Times New Roman"/>
                <w:sz w:val="24"/>
                <w:szCs w:val="24"/>
                <w:lang w:val="kk-KZ"/>
              </w:rPr>
            </w:pPr>
            <w:r w:rsidRPr="006972DD">
              <w:rPr>
                <w:rFonts w:ascii="Times New Roman" w:hAnsi="Times New Roman"/>
                <w:sz w:val="24"/>
                <w:szCs w:val="24"/>
                <w:lang w:val="kk-KZ"/>
              </w:rPr>
              <w:t xml:space="preserve">2) Әлемнің 7 кереметі туралы </w:t>
            </w:r>
          </w:p>
          <w:p w:rsidR="00033AFF" w:rsidRPr="006972DD" w:rsidRDefault="003E44DC">
            <w:pPr>
              <w:spacing w:after="0" w:line="240" w:lineRule="auto"/>
              <w:jc w:val="both"/>
              <w:rPr>
                <w:rFonts w:ascii="Times New Roman" w:hAnsi="Times New Roman"/>
                <w:sz w:val="24"/>
                <w:szCs w:val="24"/>
                <w:lang w:val="kk-KZ"/>
              </w:rPr>
            </w:pPr>
            <w:r w:rsidRPr="006972DD">
              <w:rPr>
                <w:rFonts w:ascii="Times New Roman" w:hAnsi="Times New Roman"/>
                <w:sz w:val="24"/>
                <w:szCs w:val="24"/>
                <w:lang w:val="kk-KZ"/>
              </w:rPr>
              <w:t>3) "Қателікті өзгеден емес, өзімізден іздейік" атты бейнероликтерді көрсетемін.</w:t>
            </w:r>
          </w:p>
          <w:p w:rsidR="00033AFF" w:rsidRPr="006972DD" w:rsidRDefault="003E44DC">
            <w:pPr>
              <w:spacing w:after="0" w:line="240" w:lineRule="auto"/>
              <w:jc w:val="both"/>
              <w:rPr>
                <w:rFonts w:ascii="Times New Roman" w:hAnsi="Times New Roman"/>
                <w:sz w:val="24"/>
                <w:szCs w:val="24"/>
                <w:lang w:val="kk-KZ"/>
              </w:rPr>
            </w:pPr>
            <w:r w:rsidRPr="006972DD">
              <w:rPr>
                <w:rFonts w:ascii="Times New Roman" w:hAnsi="Times New Roman"/>
                <w:sz w:val="24"/>
                <w:szCs w:val="24"/>
                <w:lang w:val="kk-KZ"/>
              </w:rPr>
              <w:t>"Бүгінгі өтіліп отырған "Біз бір жанұямыз" атты коучингке осы бейнероликтердің байланысы қанша және не ұқтыңыздар бейнеролик мазмұнынан?</w:t>
            </w:r>
          </w:p>
          <w:p w:rsidR="00A375EF" w:rsidRPr="006972DD" w:rsidRDefault="00A375EF" w:rsidP="00A375EF">
            <w:pPr>
              <w:spacing w:after="0" w:line="240" w:lineRule="auto"/>
              <w:jc w:val="both"/>
              <w:rPr>
                <w:rFonts w:ascii="Times New Roman" w:hAnsi="Times New Roman"/>
                <w:sz w:val="24"/>
                <w:szCs w:val="24"/>
                <w:lang w:val="kk-KZ"/>
              </w:rPr>
            </w:pPr>
          </w:p>
        </w:tc>
        <w:tc>
          <w:tcPr>
            <w:tcW w:w="2976" w:type="dxa"/>
            <w:tcBorders>
              <w:top w:val="single" w:sz="4" w:space="0" w:color="000001"/>
              <w:left w:val="single" w:sz="4" w:space="0" w:color="000001"/>
              <w:bottom w:val="single" w:sz="4" w:space="0" w:color="000001"/>
              <w:right w:val="single" w:sz="4" w:space="0" w:color="000001"/>
            </w:tcBorders>
            <w:shd w:val="clear" w:color="auto" w:fill="auto"/>
          </w:tcPr>
          <w:p w:rsidR="00D33F4C" w:rsidRPr="006972DD" w:rsidRDefault="00033AFF">
            <w:pPr>
              <w:spacing w:after="0" w:line="240" w:lineRule="auto"/>
              <w:jc w:val="both"/>
              <w:rPr>
                <w:rFonts w:ascii="Times New Roman" w:hAnsi="Times New Roman"/>
                <w:i/>
                <w:sz w:val="24"/>
                <w:szCs w:val="24"/>
                <w:lang w:val="kk-KZ"/>
              </w:rPr>
            </w:pPr>
            <w:r w:rsidRPr="006972DD">
              <w:rPr>
                <w:rFonts w:ascii="Times New Roman" w:hAnsi="Times New Roman"/>
                <w:sz w:val="24"/>
                <w:szCs w:val="24"/>
                <w:lang w:val="kk-KZ"/>
              </w:rPr>
              <w:lastRenderedPageBreak/>
              <w:t>Әркім өз атын, сүйікті ісін айтып кетеді</w:t>
            </w:r>
            <w:r w:rsidRPr="006972DD">
              <w:rPr>
                <w:rFonts w:ascii="Times New Roman" w:hAnsi="Times New Roman"/>
                <w:i/>
                <w:sz w:val="24"/>
                <w:szCs w:val="24"/>
                <w:lang w:val="kk-KZ"/>
              </w:rPr>
              <w:t>(Мысалы, Мен Аскарбекова Балымкүл. Математика пәні мұғалімі. Әдеби кітап оқығанды ұнатамын)</w:t>
            </w:r>
          </w:p>
          <w:p w:rsidR="00A6289E" w:rsidRPr="006972DD" w:rsidRDefault="00A6289E">
            <w:pPr>
              <w:spacing w:after="0" w:line="240" w:lineRule="auto"/>
              <w:jc w:val="both"/>
              <w:rPr>
                <w:rFonts w:ascii="Times New Roman" w:hAnsi="Times New Roman"/>
                <w:sz w:val="24"/>
                <w:szCs w:val="24"/>
                <w:lang w:val="kk-KZ"/>
              </w:rPr>
            </w:pPr>
          </w:p>
          <w:p w:rsidR="00A6289E" w:rsidRPr="006972DD" w:rsidRDefault="00A6289E">
            <w:pPr>
              <w:spacing w:after="0" w:line="240" w:lineRule="auto"/>
              <w:jc w:val="both"/>
              <w:rPr>
                <w:rFonts w:ascii="Times New Roman" w:hAnsi="Times New Roman"/>
                <w:sz w:val="24"/>
                <w:szCs w:val="24"/>
                <w:lang w:val="kk-KZ"/>
              </w:rPr>
            </w:pPr>
          </w:p>
          <w:p w:rsidR="00A6289E" w:rsidRPr="006972DD" w:rsidRDefault="00033AFF" w:rsidP="00FB37B7">
            <w:pPr>
              <w:spacing w:after="0" w:line="240" w:lineRule="auto"/>
              <w:rPr>
                <w:rFonts w:ascii="Times New Roman" w:hAnsi="Times New Roman"/>
                <w:sz w:val="24"/>
                <w:szCs w:val="24"/>
                <w:lang w:val="kk-KZ"/>
              </w:rPr>
            </w:pPr>
            <w:r w:rsidRPr="006972DD">
              <w:rPr>
                <w:rFonts w:ascii="Times New Roman" w:hAnsi="Times New Roman"/>
                <w:sz w:val="24"/>
                <w:szCs w:val="24"/>
                <w:lang w:val="kk-KZ"/>
              </w:rPr>
              <w:t>Осы сұраққа бойынша ата-аналардың пікірі ауызша тыңдалады</w:t>
            </w:r>
          </w:p>
          <w:p w:rsidR="00F2234B" w:rsidRPr="006972DD" w:rsidRDefault="00F2234B">
            <w:pPr>
              <w:spacing w:after="0" w:line="240" w:lineRule="auto"/>
              <w:jc w:val="both"/>
              <w:rPr>
                <w:rFonts w:ascii="Times New Roman" w:hAnsi="Times New Roman"/>
                <w:sz w:val="24"/>
                <w:szCs w:val="24"/>
                <w:lang w:val="kk-KZ"/>
              </w:rPr>
            </w:pPr>
          </w:p>
          <w:p w:rsidR="003E44DC" w:rsidRPr="006972DD" w:rsidRDefault="003E44DC">
            <w:pPr>
              <w:spacing w:after="0" w:line="240" w:lineRule="auto"/>
              <w:jc w:val="both"/>
              <w:rPr>
                <w:rFonts w:ascii="Times New Roman" w:hAnsi="Times New Roman"/>
                <w:sz w:val="24"/>
                <w:szCs w:val="24"/>
                <w:lang w:val="kk-KZ"/>
              </w:rPr>
            </w:pPr>
          </w:p>
          <w:p w:rsidR="003E44DC" w:rsidRPr="006972DD" w:rsidRDefault="003E44DC">
            <w:pPr>
              <w:spacing w:after="0" w:line="240" w:lineRule="auto"/>
              <w:jc w:val="both"/>
              <w:rPr>
                <w:rFonts w:ascii="Times New Roman" w:hAnsi="Times New Roman"/>
                <w:sz w:val="24"/>
                <w:szCs w:val="24"/>
                <w:lang w:val="kk-KZ"/>
              </w:rPr>
            </w:pPr>
          </w:p>
          <w:p w:rsidR="003E44DC" w:rsidRPr="006972DD" w:rsidRDefault="003E44DC">
            <w:pPr>
              <w:spacing w:after="0" w:line="240" w:lineRule="auto"/>
              <w:jc w:val="both"/>
              <w:rPr>
                <w:rFonts w:ascii="Times New Roman" w:hAnsi="Times New Roman"/>
                <w:sz w:val="24"/>
                <w:szCs w:val="24"/>
                <w:lang w:val="kk-KZ"/>
              </w:rPr>
            </w:pPr>
          </w:p>
          <w:p w:rsidR="003E44DC" w:rsidRPr="006972DD" w:rsidRDefault="003E44DC">
            <w:pPr>
              <w:spacing w:after="0" w:line="240" w:lineRule="auto"/>
              <w:jc w:val="both"/>
              <w:rPr>
                <w:rFonts w:ascii="Times New Roman" w:hAnsi="Times New Roman"/>
                <w:sz w:val="24"/>
                <w:szCs w:val="24"/>
                <w:lang w:val="kk-KZ"/>
              </w:rPr>
            </w:pPr>
          </w:p>
          <w:p w:rsidR="003E44DC" w:rsidRPr="006972DD" w:rsidRDefault="003E44DC">
            <w:pPr>
              <w:spacing w:after="0" w:line="240" w:lineRule="auto"/>
              <w:jc w:val="both"/>
              <w:rPr>
                <w:rFonts w:ascii="Times New Roman" w:hAnsi="Times New Roman"/>
                <w:sz w:val="24"/>
                <w:szCs w:val="24"/>
                <w:lang w:val="kk-KZ"/>
              </w:rPr>
            </w:pPr>
          </w:p>
          <w:p w:rsidR="003E44DC" w:rsidRPr="006972DD" w:rsidRDefault="003E44DC">
            <w:pPr>
              <w:spacing w:after="0" w:line="240" w:lineRule="auto"/>
              <w:jc w:val="both"/>
              <w:rPr>
                <w:rFonts w:ascii="Times New Roman" w:hAnsi="Times New Roman"/>
                <w:sz w:val="24"/>
                <w:szCs w:val="24"/>
                <w:lang w:val="kk-KZ"/>
              </w:rPr>
            </w:pPr>
          </w:p>
          <w:p w:rsidR="00F2234B" w:rsidRPr="006972DD" w:rsidRDefault="003E44DC" w:rsidP="009720C1">
            <w:pPr>
              <w:spacing w:after="0" w:line="240" w:lineRule="auto"/>
              <w:jc w:val="both"/>
              <w:rPr>
                <w:rFonts w:ascii="Times New Roman" w:hAnsi="Times New Roman"/>
                <w:sz w:val="24"/>
                <w:szCs w:val="24"/>
                <w:lang w:val="kk-KZ"/>
              </w:rPr>
            </w:pPr>
            <w:r w:rsidRPr="006972DD">
              <w:rPr>
                <w:rFonts w:ascii="Times New Roman" w:hAnsi="Times New Roman"/>
                <w:sz w:val="24"/>
                <w:szCs w:val="24"/>
                <w:lang w:val="kk-KZ"/>
              </w:rPr>
              <w:t>Ата-аналардың осы роликтер туралы ой-пікірлерін тыңдалады</w:t>
            </w:r>
            <w:r w:rsidR="00AD763C">
              <w:rPr>
                <w:rFonts w:ascii="Times New Roman" w:hAnsi="Times New Roman"/>
                <w:sz w:val="24"/>
                <w:szCs w:val="24"/>
                <w:lang w:val="kk-KZ"/>
              </w:rPr>
              <w:t>.</w:t>
            </w:r>
          </w:p>
        </w:tc>
      </w:tr>
      <w:tr w:rsidR="00D33F4C" w:rsidRPr="00AD763C" w:rsidTr="003B2942">
        <w:trPr>
          <w:trHeight w:val="729"/>
        </w:trPr>
        <w:tc>
          <w:tcPr>
            <w:tcW w:w="457" w:type="dxa"/>
            <w:tcBorders>
              <w:top w:val="single" w:sz="4" w:space="0" w:color="000001"/>
              <w:left w:val="single" w:sz="4" w:space="0" w:color="000001"/>
              <w:bottom w:val="single" w:sz="4" w:space="0" w:color="000001"/>
              <w:right w:val="single" w:sz="4" w:space="0" w:color="000001"/>
            </w:tcBorders>
            <w:shd w:val="clear" w:color="auto" w:fill="auto"/>
          </w:tcPr>
          <w:p w:rsidR="00D33F4C" w:rsidRPr="006972DD" w:rsidRDefault="00D33F4C">
            <w:pPr>
              <w:pStyle w:val="12"/>
              <w:numPr>
                <w:ilvl w:val="0"/>
                <w:numId w:val="2"/>
              </w:numPr>
              <w:spacing w:after="0" w:line="240" w:lineRule="auto"/>
              <w:jc w:val="both"/>
              <w:rPr>
                <w:rFonts w:ascii="Times New Roman" w:hAnsi="Times New Roman"/>
                <w:sz w:val="24"/>
                <w:szCs w:val="24"/>
                <w:lang w:val="kk-KZ"/>
              </w:rPr>
            </w:pPr>
          </w:p>
        </w:tc>
        <w:tc>
          <w:tcPr>
            <w:tcW w:w="1670" w:type="dxa"/>
            <w:tcBorders>
              <w:top w:val="single" w:sz="4" w:space="0" w:color="000001"/>
              <w:left w:val="single" w:sz="4" w:space="0" w:color="000001"/>
              <w:bottom w:val="single" w:sz="4" w:space="0" w:color="000001"/>
              <w:right w:val="single" w:sz="4" w:space="0" w:color="000001"/>
            </w:tcBorders>
            <w:shd w:val="clear" w:color="auto" w:fill="auto"/>
          </w:tcPr>
          <w:p w:rsidR="003D2AA4" w:rsidRPr="006972DD" w:rsidRDefault="005369CC" w:rsidP="003E44DC">
            <w:pPr>
              <w:pStyle w:val="13"/>
              <w:jc w:val="both"/>
              <w:rPr>
                <w:rFonts w:ascii="Times New Roman" w:hAnsi="Times New Roman"/>
                <w:sz w:val="24"/>
                <w:szCs w:val="24"/>
                <w:lang w:val="kk-KZ"/>
              </w:rPr>
            </w:pPr>
            <w:r w:rsidRPr="006972DD">
              <w:rPr>
                <w:rFonts w:ascii="Times New Roman" w:hAnsi="Times New Roman"/>
                <w:b/>
                <w:sz w:val="24"/>
                <w:szCs w:val="24"/>
                <w:lang w:val="kk-KZ"/>
              </w:rPr>
              <w:t xml:space="preserve">V. </w:t>
            </w:r>
            <w:r w:rsidR="003E44DC" w:rsidRPr="006972DD">
              <w:rPr>
                <w:rFonts w:ascii="Times New Roman" w:hAnsi="Times New Roman"/>
                <w:b/>
                <w:sz w:val="24"/>
                <w:szCs w:val="24"/>
                <w:lang w:val="kk-KZ"/>
              </w:rPr>
              <w:t>Қорытынды</w:t>
            </w:r>
          </w:p>
        </w:tc>
        <w:tc>
          <w:tcPr>
            <w:tcW w:w="992" w:type="dxa"/>
            <w:gridSpan w:val="2"/>
            <w:tcBorders>
              <w:top w:val="single" w:sz="4" w:space="0" w:color="000001"/>
              <w:left w:val="single" w:sz="4" w:space="0" w:color="000001"/>
              <w:bottom w:val="single" w:sz="4" w:space="0" w:color="000001"/>
              <w:right w:val="single" w:sz="4" w:space="0" w:color="000001"/>
            </w:tcBorders>
            <w:shd w:val="clear" w:color="auto" w:fill="auto"/>
          </w:tcPr>
          <w:p w:rsidR="003B2942" w:rsidRDefault="003B2942">
            <w:pPr>
              <w:spacing w:after="0" w:line="240" w:lineRule="auto"/>
              <w:jc w:val="both"/>
              <w:rPr>
                <w:rFonts w:ascii="Times New Roman" w:hAnsi="Times New Roman"/>
                <w:sz w:val="24"/>
                <w:szCs w:val="24"/>
                <w:lang w:val="kk-KZ"/>
              </w:rPr>
            </w:pPr>
          </w:p>
          <w:p w:rsidR="00D33F4C" w:rsidRPr="006972DD" w:rsidRDefault="003E44DC">
            <w:pPr>
              <w:spacing w:after="0" w:line="240" w:lineRule="auto"/>
              <w:jc w:val="both"/>
              <w:rPr>
                <w:rFonts w:ascii="Times New Roman" w:hAnsi="Times New Roman"/>
                <w:sz w:val="24"/>
                <w:szCs w:val="24"/>
                <w:lang w:val="kk-KZ"/>
              </w:rPr>
            </w:pPr>
            <w:r w:rsidRPr="006972DD">
              <w:rPr>
                <w:rFonts w:ascii="Times New Roman" w:hAnsi="Times New Roman"/>
                <w:sz w:val="24"/>
                <w:szCs w:val="24"/>
                <w:lang w:val="kk-KZ"/>
              </w:rPr>
              <w:t>7</w:t>
            </w:r>
            <w:r w:rsidR="004115CD" w:rsidRPr="006972DD">
              <w:rPr>
                <w:rFonts w:ascii="Times New Roman" w:hAnsi="Times New Roman"/>
                <w:sz w:val="24"/>
                <w:szCs w:val="24"/>
                <w:lang w:val="kk-KZ"/>
              </w:rPr>
              <w:t>мин</w:t>
            </w:r>
          </w:p>
        </w:tc>
        <w:tc>
          <w:tcPr>
            <w:tcW w:w="4678" w:type="dxa"/>
            <w:tcBorders>
              <w:top w:val="single" w:sz="4" w:space="0" w:color="000001"/>
              <w:left w:val="single" w:sz="4" w:space="0" w:color="000001"/>
              <w:bottom w:val="single" w:sz="4" w:space="0" w:color="000001"/>
              <w:right w:val="single" w:sz="4" w:space="0" w:color="000001"/>
            </w:tcBorders>
            <w:shd w:val="clear" w:color="auto" w:fill="auto"/>
          </w:tcPr>
          <w:p w:rsidR="0074488E" w:rsidRPr="006972DD" w:rsidRDefault="009A3D7E" w:rsidP="0074488E">
            <w:pPr>
              <w:pStyle w:val="12"/>
              <w:spacing w:after="0" w:line="240" w:lineRule="auto"/>
              <w:ind w:left="360"/>
              <w:jc w:val="both"/>
              <w:rPr>
                <w:rFonts w:ascii="Times New Roman" w:hAnsi="Times New Roman"/>
                <w:sz w:val="24"/>
                <w:szCs w:val="24"/>
                <w:lang w:val="kk-KZ"/>
              </w:rPr>
            </w:pPr>
            <w:r w:rsidRPr="006972DD">
              <w:rPr>
                <w:rFonts w:ascii="Times New Roman" w:hAnsi="Times New Roman"/>
                <w:b/>
                <w:sz w:val="24"/>
                <w:szCs w:val="24"/>
                <w:lang w:val="kk-KZ"/>
              </w:rPr>
              <w:t>Мұғалімнің сөзі</w:t>
            </w:r>
            <w:r w:rsidR="00D1667E" w:rsidRPr="006972DD">
              <w:rPr>
                <w:rFonts w:ascii="Times New Roman" w:hAnsi="Times New Roman"/>
                <w:b/>
                <w:sz w:val="24"/>
                <w:szCs w:val="24"/>
                <w:lang w:val="kk-KZ"/>
              </w:rPr>
              <w:t>:</w:t>
            </w:r>
            <w:r w:rsidR="00004E33" w:rsidRPr="006972DD">
              <w:rPr>
                <w:rFonts w:ascii="Times New Roman" w:hAnsi="Times New Roman"/>
                <w:b/>
                <w:sz w:val="24"/>
                <w:szCs w:val="24"/>
                <w:lang w:val="kk-KZ"/>
              </w:rPr>
              <w:t xml:space="preserve">  </w:t>
            </w:r>
            <w:r w:rsidR="00004E33" w:rsidRPr="006972DD">
              <w:rPr>
                <w:rFonts w:ascii="Times New Roman" w:hAnsi="Times New Roman"/>
                <w:sz w:val="24"/>
                <w:szCs w:val="24"/>
                <w:lang w:val="kk-KZ"/>
              </w:rPr>
              <w:t xml:space="preserve">Қолдарыңызға берілген бүтін парақ бұл біздің сынып деп ойлайық, оның аппақ түсі сол сыныпқа қадам басқан аппақ, пәк сезімді балаларымыздың көңілі, мінезі, </w:t>
            </w:r>
            <w:r w:rsidR="0074488E" w:rsidRPr="006972DD">
              <w:rPr>
                <w:rFonts w:ascii="Times New Roman" w:hAnsi="Times New Roman"/>
                <w:sz w:val="24"/>
                <w:szCs w:val="24"/>
                <w:lang w:val="kk-KZ"/>
              </w:rPr>
              <w:t>ойы десек болады. Сіздердің осы ақ параққа салған суреттер</w:t>
            </w:r>
            <w:r w:rsidR="005C7CBF" w:rsidRPr="006972DD">
              <w:rPr>
                <w:rFonts w:ascii="Times New Roman" w:hAnsi="Times New Roman"/>
                <w:sz w:val="24"/>
                <w:szCs w:val="24"/>
                <w:lang w:val="kk-KZ"/>
              </w:rPr>
              <w:t>імізге  қарасақ, әртүрлі шықты.</w:t>
            </w:r>
          </w:p>
          <w:p w:rsidR="003D2AA4" w:rsidRPr="006972DD" w:rsidRDefault="0074488E" w:rsidP="0074488E">
            <w:pPr>
              <w:pStyle w:val="12"/>
              <w:spacing w:after="0" w:line="240" w:lineRule="auto"/>
              <w:ind w:left="360"/>
              <w:jc w:val="both"/>
              <w:rPr>
                <w:rFonts w:ascii="Times New Roman" w:hAnsi="Times New Roman"/>
                <w:sz w:val="24"/>
                <w:szCs w:val="24"/>
                <w:lang w:val="kk-KZ"/>
              </w:rPr>
            </w:pPr>
            <w:r w:rsidRPr="006972DD">
              <w:rPr>
                <w:rFonts w:ascii="Times New Roman" w:hAnsi="Times New Roman"/>
                <w:sz w:val="24"/>
                <w:szCs w:val="24"/>
                <w:lang w:val="kk-KZ"/>
              </w:rPr>
              <w:t xml:space="preserve">Осы жерде неге? деген сұрақ туады. </w:t>
            </w:r>
          </w:p>
          <w:p w:rsidR="0074488E" w:rsidRPr="006972DD" w:rsidRDefault="0074488E" w:rsidP="0074488E">
            <w:pPr>
              <w:pStyle w:val="12"/>
              <w:spacing w:after="0" w:line="240" w:lineRule="auto"/>
              <w:ind w:left="360"/>
              <w:jc w:val="both"/>
              <w:rPr>
                <w:rFonts w:ascii="Times New Roman" w:hAnsi="Times New Roman"/>
                <w:sz w:val="24"/>
                <w:szCs w:val="24"/>
                <w:lang w:val="kk-KZ"/>
              </w:rPr>
            </w:pPr>
            <w:r w:rsidRPr="006972DD">
              <w:rPr>
                <w:rFonts w:ascii="Times New Roman" w:hAnsi="Times New Roman"/>
                <w:sz w:val="24"/>
                <w:szCs w:val="24"/>
                <w:lang w:val="kk-KZ"/>
              </w:rPr>
              <w:t>Себебі, біз бірігіп, бірлескен жұмыс жасамадық.</w:t>
            </w:r>
          </w:p>
          <w:p w:rsidR="0074488E" w:rsidRPr="006972DD" w:rsidRDefault="0074488E" w:rsidP="0074488E">
            <w:pPr>
              <w:pStyle w:val="12"/>
              <w:spacing w:after="0" w:line="240" w:lineRule="auto"/>
              <w:ind w:left="360"/>
              <w:jc w:val="both"/>
              <w:rPr>
                <w:rFonts w:ascii="Times New Roman" w:hAnsi="Times New Roman"/>
                <w:sz w:val="24"/>
                <w:szCs w:val="24"/>
                <w:lang w:val="kk-KZ"/>
              </w:rPr>
            </w:pPr>
            <w:r w:rsidRPr="006972DD">
              <w:rPr>
                <w:rFonts w:ascii="Times New Roman" w:hAnsi="Times New Roman"/>
                <w:sz w:val="24"/>
                <w:szCs w:val="24"/>
                <w:lang w:val="kk-KZ"/>
              </w:rPr>
              <w:t xml:space="preserve">Бір-бірімізбен ақылдасып, ортақ шешім шығарып, былай етіп салайық, мына түсті алайық немесе маған бәріміз бір сурет салайық деген ұсыныс айтылған жоқ. Жаңа сөзімнің басында айтып кеттім, парақ бұл біздің сынып, оның аппақ түсі сол сыныпқа қадам басқан аппақ, пәк сезімді балаларымыздың көңілі, мінезі, ойы. Сіздердің салған суреттеріңіз сол балаларға беріп жатқан сіз бен біздің тәрбиеміз деп елестетейік. </w:t>
            </w:r>
            <w:r w:rsidR="006D6117" w:rsidRPr="006972DD">
              <w:rPr>
                <w:rFonts w:ascii="Times New Roman" w:hAnsi="Times New Roman"/>
                <w:sz w:val="24"/>
                <w:szCs w:val="24"/>
                <w:lang w:val="kk-KZ"/>
              </w:rPr>
              <w:t>Неге сол тәрбиені мына ақ парақтағы суреттей әдемі етіп салмасқа</w:t>
            </w:r>
            <w:r w:rsidR="00AD763C">
              <w:rPr>
                <w:rFonts w:ascii="Times New Roman" w:hAnsi="Times New Roman"/>
                <w:sz w:val="24"/>
                <w:szCs w:val="24"/>
                <w:lang w:val="kk-KZ"/>
              </w:rPr>
              <w:t xml:space="preserve"> </w:t>
            </w:r>
            <w:r w:rsidR="006D6117" w:rsidRPr="006972DD">
              <w:rPr>
                <w:rFonts w:ascii="Times New Roman" w:hAnsi="Times New Roman"/>
                <w:sz w:val="24"/>
                <w:szCs w:val="24"/>
                <w:lang w:val="kk-KZ"/>
              </w:rPr>
              <w:t xml:space="preserve">(осы жерде параққа салынған әдемі оюды көрсетемін). </w:t>
            </w:r>
          </w:p>
          <w:p w:rsidR="006D6117" w:rsidRPr="006972DD" w:rsidRDefault="006D6117" w:rsidP="006D6117">
            <w:pPr>
              <w:pStyle w:val="12"/>
              <w:spacing w:after="0" w:line="240" w:lineRule="auto"/>
              <w:ind w:left="360"/>
              <w:jc w:val="both"/>
              <w:rPr>
                <w:rFonts w:ascii="Times New Roman" w:hAnsi="Times New Roman"/>
                <w:sz w:val="24"/>
                <w:szCs w:val="24"/>
                <w:lang w:val="kk-KZ"/>
              </w:rPr>
            </w:pPr>
            <w:r w:rsidRPr="006972DD">
              <w:rPr>
                <w:rFonts w:ascii="Times New Roman" w:hAnsi="Times New Roman"/>
                <w:sz w:val="24"/>
                <w:szCs w:val="24"/>
                <w:lang w:val="kk-KZ"/>
              </w:rPr>
              <w:t xml:space="preserve">Осындай әдемі суреттей әдемі сынып жасап шығарайық құрметті ата-аналар. Егер ауызбіршілігі мығым, тату, тәртіпті ұрпақ тәрбиелеп шықсақ осы біздің </w:t>
            </w:r>
            <w:r w:rsidR="005C7CBF" w:rsidRPr="006972DD">
              <w:rPr>
                <w:rFonts w:ascii="Times New Roman" w:hAnsi="Times New Roman"/>
                <w:sz w:val="24"/>
                <w:szCs w:val="24"/>
                <w:lang w:val="kk-KZ"/>
              </w:rPr>
              <w:lastRenderedPageBreak/>
              <w:t>«</w:t>
            </w:r>
            <w:r w:rsidRPr="006972DD">
              <w:rPr>
                <w:rFonts w:ascii="Times New Roman" w:hAnsi="Times New Roman"/>
                <w:sz w:val="24"/>
                <w:szCs w:val="24"/>
                <w:lang w:val="kk-KZ"/>
              </w:rPr>
              <w:t>Мәңгілік Ел</w:t>
            </w:r>
            <w:r w:rsidR="005C7CBF" w:rsidRPr="006972DD">
              <w:rPr>
                <w:rFonts w:ascii="Times New Roman" w:hAnsi="Times New Roman"/>
                <w:sz w:val="24"/>
                <w:szCs w:val="24"/>
                <w:lang w:val="kk-KZ"/>
              </w:rPr>
              <w:t>»</w:t>
            </w:r>
            <w:r w:rsidRPr="006972DD">
              <w:rPr>
                <w:rFonts w:ascii="Times New Roman" w:hAnsi="Times New Roman"/>
                <w:sz w:val="24"/>
                <w:szCs w:val="24"/>
                <w:lang w:val="kk-KZ"/>
              </w:rPr>
              <w:t xml:space="preserve"> патриоттық жобасына қосқан үлесіміз. </w:t>
            </w:r>
          </w:p>
          <w:p w:rsidR="006D6117" w:rsidRPr="006972DD" w:rsidRDefault="00AD763C" w:rsidP="006D6117">
            <w:pPr>
              <w:pStyle w:val="12"/>
              <w:spacing w:after="0" w:line="240" w:lineRule="auto"/>
              <w:ind w:left="360"/>
              <w:jc w:val="both"/>
              <w:rPr>
                <w:rFonts w:ascii="Times New Roman" w:hAnsi="Times New Roman"/>
                <w:sz w:val="24"/>
                <w:szCs w:val="24"/>
                <w:lang w:val="kk-KZ"/>
              </w:rPr>
            </w:pPr>
            <w:r>
              <w:rPr>
                <w:rFonts w:ascii="Times New Roman" w:hAnsi="Times New Roman"/>
                <w:sz w:val="24"/>
                <w:szCs w:val="24"/>
                <w:lang w:val="kk-KZ"/>
              </w:rPr>
              <w:t xml:space="preserve">      </w:t>
            </w:r>
            <w:r w:rsidR="006D6117" w:rsidRPr="006972DD">
              <w:rPr>
                <w:rFonts w:ascii="Times New Roman" w:hAnsi="Times New Roman"/>
                <w:sz w:val="24"/>
                <w:szCs w:val="24"/>
                <w:lang w:val="kk-KZ"/>
              </w:rPr>
              <w:t>Осы сыныпта отырған әрбір бала дос табуға, дос бола білуге лайықты. Олар әлі осы сыныпта 11-сыныпқа дейін бірге отырады. Күніге бір-бірін көреді. (Осы жерде өзім сабақ берген сыныптардың ұйымшылдығы, достығы туралы мысалдар келтіріп кетемін).</w:t>
            </w:r>
          </w:p>
          <w:p w:rsidR="006D6117" w:rsidRPr="006972DD" w:rsidRDefault="006D6117" w:rsidP="006D6117">
            <w:pPr>
              <w:pStyle w:val="12"/>
              <w:spacing w:after="0" w:line="240" w:lineRule="auto"/>
              <w:ind w:left="360"/>
              <w:jc w:val="both"/>
              <w:rPr>
                <w:rFonts w:ascii="Times New Roman" w:hAnsi="Times New Roman"/>
                <w:sz w:val="24"/>
                <w:szCs w:val="24"/>
                <w:lang w:val="kk-KZ"/>
              </w:rPr>
            </w:pPr>
            <w:r w:rsidRPr="006972DD">
              <w:rPr>
                <w:rFonts w:ascii="Times New Roman" w:hAnsi="Times New Roman"/>
                <w:sz w:val="24"/>
                <w:szCs w:val="24"/>
                <w:lang w:val="kk-KZ"/>
              </w:rPr>
              <w:t xml:space="preserve">Осы ойлардың тобықтай түйіні: балаларымыздың адал дос, білімді ұрпақ болуы үшін, олардың ата-аналарының достығы, ынтымақтастығы, сынып жетекшіге деген дұрыс көзқарасы, қарым-қатынасы ауадай қажет. Алып ағашқа қарап, оның бұтағы өседі. </w:t>
            </w:r>
            <w:r w:rsidR="005C7CBF" w:rsidRPr="006972DD">
              <w:rPr>
                <w:rFonts w:ascii="Times New Roman" w:hAnsi="Times New Roman"/>
                <w:sz w:val="24"/>
                <w:szCs w:val="24"/>
                <w:lang w:val="kk-KZ"/>
              </w:rPr>
              <w:t>«</w:t>
            </w:r>
            <w:r w:rsidR="00B444E4" w:rsidRPr="006972DD">
              <w:rPr>
                <w:rFonts w:ascii="Times New Roman" w:hAnsi="Times New Roman"/>
                <w:sz w:val="24"/>
                <w:szCs w:val="24"/>
                <w:lang w:val="kk-KZ"/>
              </w:rPr>
              <w:t>Мәңгілік Ел</w:t>
            </w:r>
            <w:r w:rsidR="005C7CBF" w:rsidRPr="006972DD">
              <w:rPr>
                <w:rFonts w:ascii="Times New Roman" w:hAnsi="Times New Roman"/>
                <w:sz w:val="24"/>
                <w:szCs w:val="24"/>
                <w:lang w:val="kk-KZ"/>
              </w:rPr>
              <w:t>»</w:t>
            </w:r>
            <w:r w:rsidR="00B444E4" w:rsidRPr="006972DD">
              <w:rPr>
                <w:rFonts w:ascii="Times New Roman" w:hAnsi="Times New Roman"/>
                <w:sz w:val="24"/>
                <w:szCs w:val="24"/>
                <w:lang w:val="kk-KZ"/>
              </w:rPr>
              <w:t xml:space="preserve"> болам десе</w:t>
            </w:r>
            <w:r w:rsidR="005C7CBF" w:rsidRPr="006972DD">
              <w:rPr>
                <w:rFonts w:ascii="Times New Roman" w:hAnsi="Times New Roman"/>
                <w:sz w:val="24"/>
                <w:szCs w:val="24"/>
                <w:lang w:val="kk-KZ"/>
              </w:rPr>
              <w:t xml:space="preserve">к </w:t>
            </w:r>
            <w:r w:rsidR="00B444E4" w:rsidRPr="006972DD">
              <w:rPr>
                <w:rFonts w:ascii="Times New Roman" w:hAnsi="Times New Roman"/>
                <w:sz w:val="24"/>
                <w:szCs w:val="24"/>
                <w:lang w:val="kk-KZ"/>
              </w:rPr>
              <w:t>ұрпағыңды адамгершілікке, көпшілдікке, мейірімділікке, имандылыққа, дос бола білуге тәрбиелейік!</w:t>
            </w:r>
          </w:p>
          <w:p w:rsidR="00B444E4" w:rsidRPr="006972DD" w:rsidRDefault="00B444E4" w:rsidP="006D6117">
            <w:pPr>
              <w:pStyle w:val="12"/>
              <w:spacing w:after="0" w:line="240" w:lineRule="auto"/>
              <w:ind w:left="360"/>
              <w:jc w:val="both"/>
              <w:rPr>
                <w:rFonts w:ascii="Times New Roman" w:hAnsi="Times New Roman"/>
                <w:sz w:val="24"/>
                <w:szCs w:val="24"/>
                <w:lang w:val="kk-KZ"/>
              </w:rPr>
            </w:pPr>
            <w:r w:rsidRPr="006972DD">
              <w:rPr>
                <w:rFonts w:ascii="Times New Roman" w:hAnsi="Times New Roman"/>
                <w:sz w:val="24"/>
                <w:szCs w:val="24"/>
                <w:lang w:val="kk-KZ"/>
              </w:rPr>
              <w:t>Көңіл қойып, тыңдағандарыңызға рахмет!</w:t>
            </w:r>
          </w:p>
        </w:tc>
        <w:tc>
          <w:tcPr>
            <w:tcW w:w="2976" w:type="dxa"/>
            <w:tcBorders>
              <w:top w:val="single" w:sz="4" w:space="0" w:color="000001"/>
              <w:left w:val="single" w:sz="4" w:space="0" w:color="000001"/>
              <w:bottom w:val="single" w:sz="4" w:space="0" w:color="000001"/>
              <w:right w:val="single" w:sz="4" w:space="0" w:color="000001"/>
            </w:tcBorders>
            <w:shd w:val="clear" w:color="auto" w:fill="auto"/>
          </w:tcPr>
          <w:p w:rsidR="00D33F4C" w:rsidRPr="006972DD" w:rsidRDefault="005C7CBF" w:rsidP="0074488E">
            <w:pPr>
              <w:spacing w:after="0" w:line="240" w:lineRule="auto"/>
              <w:jc w:val="both"/>
              <w:rPr>
                <w:rFonts w:ascii="Times New Roman" w:hAnsi="Times New Roman"/>
                <w:sz w:val="24"/>
                <w:szCs w:val="24"/>
                <w:lang w:val="kk-KZ"/>
              </w:rPr>
            </w:pPr>
            <w:r w:rsidRPr="006972DD">
              <w:rPr>
                <w:rFonts w:ascii="Times New Roman" w:hAnsi="Times New Roman"/>
                <w:sz w:val="24"/>
                <w:szCs w:val="24"/>
                <w:lang w:val="kk-KZ"/>
              </w:rPr>
              <w:lastRenderedPageBreak/>
              <w:t>Ақ параққа сурет салу тапсырмасын орындайды</w:t>
            </w:r>
            <w:r w:rsidR="00D1667E" w:rsidRPr="006972DD">
              <w:rPr>
                <w:rFonts w:ascii="Times New Roman" w:hAnsi="Times New Roman"/>
                <w:sz w:val="24"/>
                <w:szCs w:val="24"/>
                <w:lang w:val="kk-KZ"/>
              </w:rPr>
              <w:t>.</w:t>
            </w:r>
          </w:p>
        </w:tc>
      </w:tr>
      <w:tr w:rsidR="005369CC" w:rsidRPr="00AD763C" w:rsidTr="00AD763C">
        <w:trPr>
          <w:trHeight w:val="1419"/>
        </w:trPr>
        <w:tc>
          <w:tcPr>
            <w:tcW w:w="457" w:type="dxa"/>
            <w:tcBorders>
              <w:top w:val="single" w:sz="4" w:space="0" w:color="000001"/>
              <w:left w:val="single" w:sz="4" w:space="0" w:color="000001"/>
              <w:bottom w:val="single" w:sz="4" w:space="0" w:color="000001"/>
              <w:right w:val="single" w:sz="4" w:space="0" w:color="000001"/>
            </w:tcBorders>
            <w:shd w:val="clear" w:color="auto" w:fill="auto"/>
          </w:tcPr>
          <w:p w:rsidR="005369CC" w:rsidRPr="006972DD" w:rsidRDefault="005369CC">
            <w:pPr>
              <w:pStyle w:val="12"/>
              <w:numPr>
                <w:ilvl w:val="0"/>
                <w:numId w:val="2"/>
              </w:numPr>
              <w:spacing w:after="0" w:line="240" w:lineRule="auto"/>
              <w:jc w:val="both"/>
              <w:rPr>
                <w:rFonts w:ascii="Times New Roman" w:hAnsi="Times New Roman"/>
                <w:sz w:val="24"/>
                <w:szCs w:val="24"/>
                <w:lang w:val="kk-KZ"/>
              </w:rPr>
            </w:pPr>
          </w:p>
        </w:tc>
        <w:tc>
          <w:tcPr>
            <w:tcW w:w="1670" w:type="dxa"/>
            <w:tcBorders>
              <w:top w:val="single" w:sz="4" w:space="0" w:color="000001"/>
              <w:left w:val="single" w:sz="4" w:space="0" w:color="000001"/>
              <w:bottom w:val="single" w:sz="4" w:space="0" w:color="000001"/>
              <w:right w:val="single" w:sz="4" w:space="0" w:color="000001"/>
            </w:tcBorders>
            <w:shd w:val="clear" w:color="auto" w:fill="auto"/>
          </w:tcPr>
          <w:p w:rsidR="005369CC" w:rsidRPr="006972DD" w:rsidRDefault="005369CC">
            <w:pPr>
              <w:pStyle w:val="13"/>
              <w:jc w:val="both"/>
              <w:rPr>
                <w:rFonts w:ascii="Times New Roman" w:hAnsi="Times New Roman"/>
                <w:b/>
                <w:sz w:val="24"/>
                <w:szCs w:val="24"/>
                <w:lang w:val="kk-KZ"/>
              </w:rPr>
            </w:pPr>
            <w:r w:rsidRPr="006972DD">
              <w:rPr>
                <w:rFonts w:ascii="Times New Roman" w:hAnsi="Times New Roman"/>
                <w:b/>
                <w:sz w:val="24"/>
                <w:szCs w:val="24"/>
                <w:lang w:val="kk-KZ"/>
              </w:rPr>
              <w:t>Кері байланыс</w:t>
            </w:r>
          </w:p>
        </w:tc>
        <w:tc>
          <w:tcPr>
            <w:tcW w:w="992" w:type="dxa"/>
            <w:gridSpan w:val="2"/>
            <w:tcBorders>
              <w:top w:val="single" w:sz="4" w:space="0" w:color="000001"/>
              <w:left w:val="single" w:sz="4" w:space="0" w:color="000001"/>
              <w:bottom w:val="single" w:sz="4" w:space="0" w:color="000001"/>
              <w:right w:val="single" w:sz="4" w:space="0" w:color="000001"/>
            </w:tcBorders>
            <w:shd w:val="clear" w:color="auto" w:fill="auto"/>
          </w:tcPr>
          <w:p w:rsidR="005369CC" w:rsidRPr="006972DD" w:rsidRDefault="005C7CBF">
            <w:pPr>
              <w:spacing w:after="0" w:line="240" w:lineRule="auto"/>
              <w:jc w:val="both"/>
              <w:rPr>
                <w:rFonts w:ascii="Times New Roman" w:hAnsi="Times New Roman"/>
                <w:sz w:val="24"/>
                <w:szCs w:val="24"/>
                <w:lang w:val="kk-KZ"/>
              </w:rPr>
            </w:pPr>
            <w:r w:rsidRPr="006972DD">
              <w:rPr>
                <w:rFonts w:ascii="Times New Roman" w:hAnsi="Times New Roman"/>
                <w:sz w:val="24"/>
                <w:szCs w:val="24"/>
                <w:lang w:val="kk-KZ"/>
              </w:rPr>
              <w:t>2</w:t>
            </w:r>
            <w:r w:rsidR="005369CC" w:rsidRPr="006972DD">
              <w:rPr>
                <w:rFonts w:ascii="Times New Roman" w:hAnsi="Times New Roman"/>
                <w:sz w:val="24"/>
                <w:szCs w:val="24"/>
                <w:lang w:val="kk-KZ"/>
              </w:rPr>
              <w:t xml:space="preserve"> минут</w:t>
            </w:r>
          </w:p>
        </w:tc>
        <w:tc>
          <w:tcPr>
            <w:tcW w:w="4678" w:type="dxa"/>
            <w:tcBorders>
              <w:top w:val="single" w:sz="4" w:space="0" w:color="000001"/>
              <w:left w:val="single" w:sz="4" w:space="0" w:color="000001"/>
              <w:bottom w:val="single" w:sz="4" w:space="0" w:color="000001"/>
              <w:right w:val="single" w:sz="4" w:space="0" w:color="000001"/>
            </w:tcBorders>
            <w:shd w:val="clear" w:color="auto" w:fill="auto"/>
          </w:tcPr>
          <w:p w:rsidR="005369CC" w:rsidRPr="006972DD" w:rsidRDefault="005369CC" w:rsidP="005369CC">
            <w:pPr>
              <w:pStyle w:val="12"/>
              <w:spacing w:after="0" w:line="240" w:lineRule="auto"/>
              <w:ind w:left="360"/>
              <w:rPr>
                <w:rFonts w:ascii="Times New Roman" w:hAnsi="Times New Roman"/>
                <w:sz w:val="24"/>
                <w:szCs w:val="24"/>
                <w:lang w:val="kk-KZ"/>
              </w:rPr>
            </w:pPr>
            <w:r w:rsidRPr="006972DD">
              <w:rPr>
                <w:rFonts w:ascii="Times New Roman" w:hAnsi="Times New Roman"/>
                <w:sz w:val="24"/>
                <w:szCs w:val="24"/>
                <w:lang w:val="kk-KZ"/>
              </w:rPr>
              <w:t>-Бүгінгі коучингтен алған әсеріңіз қандай?</w:t>
            </w:r>
          </w:p>
          <w:p w:rsidR="005369CC" w:rsidRPr="006972DD" w:rsidRDefault="005369CC" w:rsidP="005369CC">
            <w:pPr>
              <w:pStyle w:val="12"/>
              <w:spacing w:after="0" w:line="240" w:lineRule="auto"/>
              <w:ind w:left="360"/>
              <w:rPr>
                <w:rFonts w:ascii="Times New Roman" w:hAnsi="Times New Roman"/>
                <w:sz w:val="24"/>
                <w:szCs w:val="24"/>
                <w:lang w:val="kk-KZ"/>
              </w:rPr>
            </w:pPr>
            <w:r w:rsidRPr="006972DD">
              <w:rPr>
                <w:rFonts w:ascii="Times New Roman" w:hAnsi="Times New Roman"/>
                <w:sz w:val="24"/>
                <w:szCs w:val="24"/>
                <w:lang w:val="kk-KZ"/>
              </w:rPr>
              <w:t>-Қандай ұсыныс айтар едіңіз?</w:t>
            </w:r>
          </w:p>
        </w:tc>
        <w:tc>
          <w:tcPr>
            <w:tcW w:w="2976" w:type="dxa"/>
            <w:tcBorders>
              <w:top w:val="single" w:sz="4" w:space="0" w:color="000001"/>
              <w:left w:val="single" w:sz="4" w:space="0" w:color="000001"/>
              <w:bottom w:val="single" w:sz="4" w:space="0" w:color="000001"/>
              <w:right w:val="single" w:sz="4" w:space="0" w:color="000001"/>
            </w:tcBorders>
            <w:shd w:val="clear" w:color="auto" w:fill="auto"/>
          </w:tcPr>
          <w:p w:rsidR="005369CC" w:rsidRPr="006972DD" w:rsidRDefault="00B444E4" w:rsidP="00AD763C">
            <w:pPr>
              <w:spacing w:after="0" w:line="240" w:lineRule="auto"/>
              <w:ind w:left="-107"/>
              <w:jc w:val="both"/>
              <w:rPr>
                <w:rFonts w:ascii="Times New Roman" w:hAnsi="Times New Roman"/>
                <w:sz w:val="24"/>
                <w:szCs w:val="24"/>
                <w:lang w:val="kk-KZ"/>
              </w:rPr>
            </w:pPr>
            <w:r w:rsidRPr="006972DD">
              <w:rPr>
                <w:rFonts w:ascii="Times New Roman" w:hAnsi="Times New Roman"/>
                <w:sz w:val="24"/>
                <w:szCs w:val="24"/>
                <w:lang w:val="kk-KZ"/>
              </w:rPr>
              <w:t>Ата-аналарға стикер</w:t>
            </w:r>
            <w:r w:rsidR="00AD763C">
              <w:rPr>
                <w:rFonts w:ascii="Times New Roman" w:hAnsi="Times New Roman"/>
                <w:sz w:val="24"/>
                <w:szCs w:val="24"/>
                <w:lang w:val="kk-KZ"/>
              </w:rPr>
              <w:t xml:space="preserve"> </w:t>
            </w:r>
            <w:r w:rsidRPr="006972DD">
              <w:rPr>
                <w:rFonts w:ascii="Times New Roman" w:hAnsi="Times New Roman"/>
                <w:sz w:val="24"/>
                <w:szCs w:val="24"/>
                <w:lang w:val="kk-KZ"/>
              </w:rPr>
              <w:t xml:space="preserve">таратылады. </w:t>
            </w:r>
            <w:r w:rsidR="00AD763C">
              <w:rPr>
                <w:rFonts w:ascii="Times New Roman" w:hAnsi="Times New Roman"/>
                <w:sz w:val="24"/>
                <w:szCs w:val="24"/>
                <w:lang w:val="kk-KZ"/>
              </w:rPr>
              <w:t xml:space="preserve">   </w:t>
            </w:r>
            <w:r w:rsidRPr="006972DD">
              <w:rPr>
                <w:rFonts w:ascii="Times New Roman" w:hAnsi="Times New Roman"/>
                <w:sz w:val="24"/>
                <w:szCs w:val="24"/>
                <w:lang w:val="kk-KZ"/>
              </w:rPr>
              <w:t>Коучингтен алған</w:t>
            </w:r>
            <w:r w:rsidR="00AD763C">
              <w:rPr>
                <w:rFonts w:ascii="Times New Roman" w:hAnsi="Times New Roman"/>
                <w:sz w:val="24"/>
                <w:szCs w:val="24"/>
                <w:lang w:val="kk-KZ"/>
              </w:rPr>
              <w:t xml:space="preserve"> </w:t>
            </w:r>
            <w:r w:rsidRPr="006972DD">
              <w:rPr>
                <w:rFonts w:ascii="Times New Roman" w:hAnsi="Times New Roman"/>
                <w:sz w:val="24"/>
                <w:szCs w:val="24"/>
                <w:lang w:val="kk-KZ"/>
              </w:rPr>
              <w:t>әсері мен және көкейде жүрген ойларымен бөліседі.</w:t>
            </w:r>
          </w:p>
        </w:tc>
      </w:tr>
    </w:tbl>
    <w:p w:rsidR="00D33F4C" w:rsidRPr="006972DD" w:rsidRDefault="00D33F4C">
      <w:pPr>
        <w:rPr>
          <w:rFonts w:ascii="Times New Roman" w:hAnsi="Times New Roman"/>
          <w:sz w:val="24"/>
          <w:szCs w:val="24"/>
          <w:lang w:val="kk-KZ"/>
        </w:rPr>
      </w:pPr>
    </w:p>
    <w:p w:rsidR="00972109" w:rsidRPr="006972DD" w:rsidRDefault="00972109" w:rsidP="00C7059B">
      <w:pPr>
        <w:spacing w:after="0"/>
        <w:rPr>
          <w:rFonts w:ascii="Times New Roman" w:hAnsi="Times New Roman"/>
          <w:b/>
          <w:color w:val="28010F"/>
          <w:sz w:val="24"/>
          <w:szCs w:val="24"/>
          <w:shd w:val="clear" w:color="auto" w:fill="FFFFFF"/>
          <w:lang w:val="kk-KZ"/>
        </w:rPr>
      </w:pPr>
    </w:p>
    <w:p w:rsidR="00972109" w:rsidRPr="006972DD" w:rsidRDefault="00972109" w:rsidP="00C7059B">
      <w:pPr>
        <w:spacing w:after="0"/>
        <w:rPr>
          <w:rFonts w:ascii="Times New Roman" w:hAnsi="Times New Roman"/>
          <w:b/>
          <w:color w:val="28010F"/>
          <w:sz w:val="24"/>
          <w:szCs w:val="24"/>
          <w:shd w:val="clear" w:color="auto" w:fill="FFFFFF"/>
          <w:lang w:val="kk-KZ"/>
        </w:rPr>
      </w:pPr>
    </w:p>
    <w:p w:rsidR="00972109" w:rsidRPr="006972DD" w:rsidRDefault="00972109" w:rsidP="00C7059B">
      <w:pPr>
        <w:spacing w:after="0"/>
        <w:rPr>
          <w:rFonts w:ascii="Times New Roman" w:hAnsi="Times New Roman"/>
          <w:b/>
          <w:color w:val="28010F"/>
          <w:sz w:val="24"/>
          <w:szCs w:val="24"/>
          <w:shd w:val="clear" w:color="auto" w:fill="FFFFFF"/>
          <w:lang w:val="kk-KZ"/>
        </w:rPr>
      </w:pPr>
    </w:p>
    <w:p w:rsidR="00972109" w:rsidRPr="006972DD" w:rsidRDefault="00972109" w:rsidP="00C7059B">
      <w:pPr>
        <w:spacing w:after="0"/>
        <w:rPr>
          <w:rFonts w:ascii="Times New Roman" w:hAnsi="Times New Roman"/>
          <w:b/>
          <w:color w:val="28010F"/>
          <w:sz w:val="24"/>
          <w:szCs w:val="24"/>
          <w:shd w:val="clear" w:color="auto" w:fill="FFFFFF"/>
          <w:lang w:val="kk-KZ"/>
        </w:rPr>
      </w:pPr>
    </w:p>
    <w:p w:rsidR="00972109" w:rsidRPr="006972DD" w:rsidRDefault="00972109" w:rsidP="00C7059B">
      <w:pPr>
        <w:spacing w:after="0"/>
        <w:rPr>
          <w:rFonts w:ascii="Times New Roman" w:hAnsi="Times New Roman"/>
          <w:b/>
          <w:color w:val="28010F"/>
          <w:sz w:val="24"/>
          <w:szCs w:val="24"/>
          <w:shd w:val="clear" w:color="auto" w:fill="FFFFFF"/>
          <w:lang w:val="kk-KZ"/>
        </w:rPr>
      </w:pPr>
    </w:p>
    <w:p w:rsidR="00972109" w:rsidRPr="006972DD" w:rsidRDefault="00972109" w:rsidP="00C7059B">
      <w:pPr>
        <w:spacing w:after="0"/>
        <w:rPr>
          <w:rFonts w:ascii="Times New Roman" w:hAnsi="Times New Roman"/>
          <w:b/>
          <w:color w:val="28010F"/>
          <w:sz w:val="24"/>
          <w:szCs w:val="24"/>
          <w:shd w:val="clear" w:color="auto" w:fill="FFFFFF"/>
          <w:lang w:val="kk-KZ"/>
        </w:rPr>
      </w:pPr>
    </w:p>
    <w:p w:rsidR="00972109" w:rsidRPr="006972DD" w:rsidRDefault="00972109" w:rsidP="00C7059B">
      <w:pPr>
        <w:spacing w:after="0"/>
        <w:rPr>
          <w:rFonts w:ascii="Times New Roman" w:hAnsi="Times New Roman"/>
          <w:b/>
          <w:color w:val="28010F"/>
          <w:sz w:val="24"/>
          <w:szCs w:val="24"/>
          <w:shd w:val="clear" w:color="auto" w:fill="FFFFFF"/>
          <w:lang w:val="kk-KZ"/>
        </w:rPr>
      </w:pPr>
    </w:p>
    <w:p w:rsidR="00972109" w:rsidRPr="006972DD" w:rsidRDefault="00972109" w:rsidP="00C7059B">
      <w:pPr>
        <w:spacing w:after="0"/>
        <w:rPr>
          <w:rFonts w:ascii="Times New Roman" w:hAnsi="Times New Roman"/>
          <w:b/>
          <w:color w:val="28010F"/>
          <w:sz w:val="24"/>
          <w:szCs w:val="24"/>
          <w:shd w:val="clear" w:color="auto" w:fill="FFFFFF"/>
          <w:lang w:val="kk-KZ"/>
        </w:rPr>
      </w:pPr>
    </w:p>
    <w:p w:rsidR="00972109" w:rsidRPr="006972DD" w:rsidRDefault="00972109" w:rsidP="00C7059B">
      <w:pPr>
        <w:spacing w:after="0"/>
        <w:rPr>
          <w:rFonts w:ascii="Times New Roman" w:hAnsi="Times New Roman"/>
          <w:b/>
          <w:color w:val="28010F"/>
          <w:sz w:val="24"/>
          <w:szCs w:val="24"/>
          <w:shd w:val="clear" w:color="auto" w:fill="FFFFFF"/>
          <w:lang w:val="kk-KZ"/>
        </w:rPr>
      </w:pPr>
    </w:p>
    <w:p w:rsidR="00972109" w:rsidRPr="006972DD" w:rsidRDefault="00972109" w:rsidP="00C7059B">
      <w:pPr>
        <w:spacing w:after="0"/>
        <w:rPr>
          <w:rFonts w:ascii="Times New Roman" w:hAnsi="Times New Roman"/>
          <w:b/>
          <w:color w:val="28010F"/>
          <w:sz w:val="24"/>
          <w:szCs w:val="24"/>
          <w:shd w:val="clear" w:color="auto" w:fill="FFFFFF"/>
          <w:lang w:val="kk-KZ"/>
        </w:rPr>
      </w:pPr>
    </w:p>
    <w:p w:rsidR="00972109" w:rsidRPr="006972DD" w:rsidRDefault="00972109" w:rsidP="00C7059B">
      <w:pPr>
        <w:spacing w:after="0"/>
        <w:rPr>
          <w:rFonts w:ascii="Times New Roman" w:hAnsi="Times New Roman"/>
          <w:b/>
          <w:color w:val="28010F"/>
          <w:sz w:val="24"/>
          <w:szCs w:val="24"/>
          <w:shd w:val="clear" w:color="auto" w:fill="FFFFFF"/>
          <w:lang w:val="kk-KZ"/>
        </w:rPr>
      </w:pPr>
    </w:p>
    <w:p w:rsidR="00972109" w:rsidRPr="006972DD" w:rsidRDefault="00972109" w:rsidP="00C7059B">
      <w:pPr>
        <w:spacing w:after="0"/>
        <w:rPr>
          <w:rFonts w:ascii="Times New Roman" w:hAnsi="Times New Roman"/>
          <w:b/>
          <w:color w:val="28010F"/>
          <w:sz w:val="24"/>
          <w:szCs w:val="24"/>
          <w:shd w:val="clear" w:color="auto" w:fill="FFFFFF"/>
          <w:lang w:val="kk-KZ"/>
        </w:rPr>
      </w:pPr>
    </w:p>
    <w:p w:rsidR="00972109" w:rsidRPr="006972DD" w:rsidRDefault="00972109" w:rsidP="00C7059B">
      <w:pPr>
        <w:spacing w:after="0"/>
        <w:rPr>
          <w:rFonts w:ascii="Times New Roman" w:hAnsi="Times New Roman"/>
          <w:b/>
          <w:color w:val="28010F"/>
          <w:sz w:val="24"/>
          <w:szCs w:val="24"/>
          <w:shd w:val="clear" w:color="auto" w:fill="FFFFFF"/>
          <w:lang w:val="kk-KZ"/>
        </w:rPr>
      </w:pPr>
    </w:p>
    <w:p w:rsidR="00972109" w:rsidRPr="006972DD" w:rsidRDefault="00972109" w:rsidP="00C7059B">
      <w:pPr>
        <w:spacing w:after="0"/>
        <w:rPr>
          <w:rFonts w:ascii="Times New Roman" w:hAnsi="Times New Roman"/>
          <w:b/>
          <w:color w:val="28010F"/>
          <w:sz w:val="24"/>
          <w:szCs w:val="24"/>
          <w:shd w:val="clear" w:color="auto" w:fill="FFFFFF"/>
          <w:lang w:val="kk-KZ"/>
        </w:rPr>
      </w:pPr>
    </w:p>
    <w:p w:rsidR="00972109" w:rsidRPr="006972DD" w:rsidRDefault="00972109" w:rsidP="00C7059B">
      <w:pPr>
        <w:spacing w:after="0"/>
        <w:rPr>
          <w:rFonts w:ascii="Times New Roman" w:hAnsi="Times New Roman"/>
          <w:b/>
          <w:color w:val="28010F"/>
          <w:sz w:val="24"/>
          <w:szCs w:val="24"/>
          <w:shd w:val="clear" w:color="auto" w:fill="FFFFFF"/>
          <w:lang w:val="kk-KZ"/>
        </w:rPr>
      </w:pPr>
    </w:p>
    <w:p w:rsidR="00972109" w:rsidRPr="006972DD" w:rsidRDefault="00972109" w:rsidP="00C7059B">
      <w:pPr>
        <w:spacing w:after="0"/>
        <w:rPr>
          <w:rFonts w:ascii="Times New Roman" w:hAnsi="Times New Roman"/>
          <w:b/>
          <w:color w:val="28010F"/>
          <w:sz w:val="24"/>
          <w:szCs w:val="24"/>
          <w:shd w:val="clear" w:color="auto" w:fill="FFFFFF"/>
          <w:lang w:val="kk-KZ"/>
        </w:rPr>
      </w:pPr>
    </w:p>
    <w:sectPr w:rsidR="00972109" w:rsidRPr="006972DD" w:rsidSect="003B2942">
      <w:footerReference w:type="default" r:id="rId8"/>
      <w:pgSz w:w="11906" w:h="16838"/>
      <w:pgMar w:top="568" w:right="850" w:bottom="1134" w:left="567" w:header="720"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114A" w:rsidRDefault="00C4114A" w:rsidP="00197AC3">
      <w:pPr>
        <w:spacing w:after="0" w:line="240" w:lineRule="auto"/>
      </w:pPr>
      <w:r>
        <w:separator/>
      </w:r>
    </w:p>
  </w:endnote>
  <w:endnote w:type="continuationSeparator" w:id="0">
    <w:p w:rsidR="00C4114A" w:rsidRDefault="00C4114A" w:rsidP="00197A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Liberation Sans">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062033"/>
      <w:docPartObj>
        <w:docPartGallery w:val="Page Numbers (Bottom of Page)"/>
        <w:docPartUnique/>
      </w:docPartObj>
    </w:sdtPr>
    <w:sdtEndPr/>
    <w:sdtContent>
      <w:p w:rsidR="00197AC3" w:rsidRDefault="00C4114A">
        <w:pPr>
          <w:pStyle w:val="aa"/>
          <w:jc w:val="center"/>
        </w:pPr>
        <w:r>
          <w:fldChar w:fldCharType="begin"/>
        </w:r>
        <w:r>
          <w:instrText xml:space="preserve"> PAGE   \* MERGEFORMAT </w:instrText>
        </w:r>
        <w:r>
          <w:fldChar w:fldCharType="separate"/>
        </w:r>
        <w:r w:rsidR="00AD763C">
          <w:rPr>
            <w:noProof/>
          </w:rPr>
          <w:t>1</w:t>
        </w:r>
        <w:r>
          <w:rPr>
            <w:noProof/>
          </w:rPr>
          <w:fldChar w:fldCharType="end"/>
        </w:r>
      </w:p>
    </w:sdtContent>
  </w:sdt>
  <w:p w:rsidR="00197AC3" w:rsidRDefault="00197AC3">
    <w:pPr>
      <w:pStyle w:val="a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114A" w:rsidRDefault="00C4114A" w:rsidP="00197AC3">
      <w:pPr>
        <w:spacing w:after="0" w:line="240" w:lineRule="auto"/>
      </w:pPr>
      <w:r>
        <w:separator/>
      </w:r>
    </w:p>
  </w:footnote>
  <w:footnote w:type="continuationSeparator" w:id="0">
    <w:p w:rsidR="00C4114A" w:rsidRDefault="00C4114A" w:rsidP="00197AC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Num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 w15:restartNumberingAfterBreak="0">
    <w:nsid w:val="00000002"/>
    <w:multiLevelType w:val="multilevel"/>
    <w:tmpl w:val="00000002"/>
    <w:name w:val="WWNum2"/>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 w15:restartNumberingAfterBreak="0">
    <w:nsid w:val="00000003"/>
    <w:multiLevelType w:val="multilevel"/>
    <w:tmpl w:val="00000003"/>
    <w:name w:val="WWNum3"/>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000004"/>
    <w:multiLevelType w:val="multilevel"/>
    <w:tmpl w:val="0000000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4" w15:restartNumberingAfterBreak="0">
    <w:nsid w:val="2ABB0309"/>
    <w:multiLevelType w:val="hybridMultilevel"/>
    <w:tmpl w:val="34C4C77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95E698A"/>
    <w:multiLevelType w:val="hybridMultilevel"/>
    <w:tmpl w:val="436625D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0554307"/>
    <w:multiLevelType w:val="hybridMultilevel"/>
    <w:tmpl w:val="6AF473C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5"/>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105"/>
  <w:drawingGridVerticalSpacing w:val="0"/>
  <w:displayHorizontalDrawingGridEvery w:val="0"/>
  <w:displayVerticalDrawingGridEvery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2E46"/>
    <w:rsid w:val="00004E33"/>
    <w:rsid w:val="00033AFF"/>
    <w:rsid w:val="00174735"/>
    <w:rsid w:val="00197AC3"/>
    <w:rsid w:val="001A1225"/>
    <w:rsid w:val="001A7A05"/>
    <w:rsid w:val="001F7788"/>
    <w:rsid w:val="00220295"/>
    <w:rsid w:val="00220469"/>
    <w:rsid w:val="0025152F"/>
    <w:rsid w:val="002F2E46"/>
    <w:rsid w:val="0035075A"/>
    <w:rsid w:val="0036179E"/>
    <w:rsid w:val="003B2942"/>
    <w:rsid w:val="003D26E2"/>
    <w:rsid w:val="003D2AA4"/>
    <w:rsid w:val="003E0712"/>
    <w:rsid w:val="003E44DC"/>
    <w:rsid w:val="003E6418"/>
    <w:rsid w:val="004115CD"/>
    <w:rsid w:val="004729FD"/>
    <w:rsid w:val="00482838"/>
    <w:rsid w:val="00523700"/>
    <w:rsid w:val="005369CC"/>
    <w:rsid w:val="00540065"/>
    <w:rsid w:val="00564C9B"/>
    <w:rsid w:val="005739B9"/>
    <w:rsid w:val="005A381B"/>
    <w:rsid w:val="005C7CBF"/>
    <w:rsid w:val="006565C4"/>
    <w:rsid w:val="006952AD"/>
    <w:rsid w:val="006972DD"/>
    <w:rsid w:val="006D6117"/>
    <w:rsid w:val="006E643C"/>
    <w:rsid w:val="007350D4"/>
    <w:rsid w:val="00741CA0"/>
    <w:rsid w:val="0074488E"/>
    <w:rsid w:val="008774AA"/>
    <w:rsid w:val="00877D07"/>
    <w:rsid w:val="008A17A6"/>
    <w:rsid w:val="008F5E5D"/>
    <w:rsid w:val="00916609"/>
    <w:rsid w:val="009232A2"/>
    <w:rsid w:val="009720C1"/>
    <w:rsid w:val="00972109"/>
    <w:rsid w:val="009A3D7E"/>
    <w:rsid w:val="009C2EBC"/>
    <w:rsid w:val="00A21356"/>
    <w:rsid w:val="00A375EF"/>
    <w:rsid w:val="00A40525"/>
    <w:rsid w:val="00A6289E"/>
    <w:rsid w:val="00AD624E"/>
    <w:rsid w:val="00AD763C"/>
    <w:rsid w:val="00AE50AF"/>
    <w:rsid w:val="00B444E4"/>
    <w:rsid w:val="00B45140"/>
    <w:rsid w:val="00B94EFC"/>
    <w:rsid w:val="00BE0BE2"/>
    <w:rsid w:val="00C4114A"/>
    <w:rsid w:val="00C7059B"/>
    <w:rsid w:val="00C91BA3"/>
    <w:rsid w:val="00CC1E89"/>
    <w:rsid w:val="00CC2CDB"/>
    <w:rsid w:val="00CD01C8"/>
    <w:rsid w:val="00D1667E"/>
    <w:rsid w:val="00D33F4C"/>
    <w:rsid w:val="00DB7CF3"/>
    <w:rsid w:val="00DC5BD0"/>
    <w:rsid w:val="00E128C6"/>
    <w:rsid w:val="00E340A9"/>
    <w:rsid w:val="00E7570D"/>
    <w:rsid w:val="00E80A71"/>
    <w:rsid w:val="00EE3A59"/>
    <w:rsid w:val="00F2234B"/>
    <w:rsid w:val="00F32844"/>
    <w:rsid w:val="00F33B49"/>
    <w:rsid w:val="00FA194D"/>
    <w:rsid w:val="00FA5B04"/>
    <w:rsid w:val="00FB37B7"/>
    <w:rsid w:val="00FC63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1B3E53F5"/>
  <w15:docId w15:val="{49FD8DA9-2765-4DDE-9C67-3E80485DAE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32A2"/>
    <w:pPr>
      <w:suppressAutoHyphens/>
      <w:spacing w:after="200" w:line="276" w:lineRule="auto"/>
    </w:pPr>
    <w:rPr>
      <w:rFonts w:ascii="Calibri" w:eastAsia="Calibri" w:hAnsi="Calibri"/>
      <w:kern w:val="1"/>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сновной шрифт абзаца1"/>
    <w:rsid w:val="009232A2"/>
  </w:style>
  <w:style w:type="character" w:customStyle="1" w:styleId="ListLabel1">
    <w:name w:val="ListLabel 1"/>
    <w:rsid w:val="009232A2"/>
    <w:rPr>
      <w:rFonts w:cs="Courier New"/>
    </w:rPr>
  </w:style>
  <w:style w:type="paragraph" w:customStyle="1" w:styleId="10">
    <w:name w:val="Заголовок1"/>
    <w:basedOn w:val="a"/>
    <w:next w:val="a3"/>
    <w:rsid w:val="009232A2"/>
    <w:pPr>
      <w:keepNext/>
      <w:spacing w:before="240" w:after="120"/>
    </w:pPr>
    <w:rPr>
      <w:rFonts w:ascii="Liberation Sans" w:eastAsia="Microsoft YaHei" w:hAnsi="Liberation Sans" w:cs="Mangal"/>
      <w:sz w:val="28"/>
      <w:szCs w:val="28"/>
    </w:rPr>
  </w:style>
  <w:style w:type="paragraph" w:styleId="a3">
    <w:name w:val="Body Text"/>
    <w:basedOn w:val="a"/>
    <w:rsid w:val="009232A2"/>
    <w:pPr>
      <w:spacing w:after="140" w:line="288" w:lineRule="auto"/>
    </w:pPr>
  </w:style>
  <w:style w:type="paragraph" w:styleId="a4">
    <w:name w:val="List"/>
    <w:basedOn w:val="a3"/>
    <w:rsid w:val="009232A2"/>
    <w:rPr>
      <w:rFonts w:cs="Mangal"/>
    </w:rPr>
  </w:style>
  <w:style w:type="paragraph" w:styleId="a5">
    <w:name w:val="caption"/>
    <w:basedOn w:val="a"/>
    <w:qFormat/>
    <w:rsid w:val="009232A2"/>
    <w:pPr>
      <w:suppressLineNumbers/>
      <w:spacing w:before="120" w:after="120"/>
    </w:pPr>
    <w:rPr>
      <w:rFonts w:cs="Mangal"/>
      <w:i/>
      <w:iCs/>
      <w:sz w:val="24"/>
      <w:szCs w:val="24"/>
    </w:rPr>
  </w:style>
  <w:style w:type="paragraph" w:customStyle="1" w:styleId="11">
    <w:name w:val="Указатель1"/>
    <w:basedOn w:val="a"/>
    <w:rsid w:val="009232A2"/>
    <w:pPr>
      <w:suppressLineNumbers/>
    </w:pPr>
    <w:rPr>
      <w:rFonts w:cs="Mangal"/>
    </w:rPr>
  </w:style>
  <w:style w:type="paragraph" w:customStyle="1" w:styleId="12">
    <w:name w:val="Абзац списка1"/>
    <w:basedOn w:val="a"/>
    <w:rsid w:val="009232A2"/>
    <w:pPr>
      <w:ind w:left="720"/>
      <w:contextualSpacing/>
    </w:pPr>
  </w:style>
  <w:style w:type="paragraph" w:customStyle="1" w:styleId="13">
    <w:name w:val="Без интервала1"/>
    <w:rsid w:val="009232A2"/>
    <w:pPr>
      <w:suppressAutoHyphens/>
    </w:pPr>
    <w:rPr>
      <w:rFonts w:ascii="Calibri" w:eastAsia="Calibri" w:hAnsi="Calibri"/>
      <w:kern w:val="1"/>
      <w:sz w:val="22"/>
      <w:szCs w:val="22"/>
      <w:lang w:eastAsia="en-US"/>
    </w:rPr>
  </w:style>
  <w:style w:type="character" w:customStyle="1" w:styleId="apple-converted-space">
    <w:name w:val="apple-converted-space"/>
    <w:basedOn w:val="a0"/>
    <w:rsid w:val="00D33F4C"/>
  </w:style>
  <w:style w:type="character" w:styleId="a6">
    <w:name w:val="Hyperlink"/>
    <w:basedOn w:val="a0"/>
    <w:rsid w:val="00D33F4C"/>
    <w:rPr>
      <w:color w:val="0000FF"/>
      <w:u w:val="single"/>
    </w:rPr>
  </w:style>
  <w:style w:type="character" w:styleId="a7">
    <w:name w:val="Strong"/>
    <w:basedOn w:val="a0"/>
    <w:uiPriority w:val="22"/>
    <w:qFormat/>
    <w:rsid w:val="00C7059B"/>
    <w:rPr>
      <w:b/>
      <w:bCs/>
    </w:rPr>
  </w:style>
  <w:style w:type="paragraph" w:styleId="a8">
    <w:name w:val="header"/>
    <w:basedOn w:val="a"/>
    <w:link w:val="a9"/>
    <w:rsid w:val="00197AC3"/>
    <w:pPr>
      <w:tabs>
        <w:tab w:val="center" w:pos="4677"/>
        <w:tab w:val="right" w:pos="9355"/>
      </w:tabs>
      <w:spacing w:after="0" w:line="240" w:lineRule="auto"/>
    </w:pPr>
  </w:style>
  <w:style w:type="character" w:customStyle="1" w:styleId="a9">
    <w:name w:val="Верхний колонтитул Знак"/>
    <w:basedOn w:val="a0"/>
    <w:link w:val="a8"/>
    <w:rsid w:val="00197AC3"/>
    <w:rPr>
      <w:rFonts w:ascii="Calibri" w:eastAsia="Calibri" w:hAnsi="Calibri"/>
      <w:kern w:val="1"/>
      <w:sz w:val="22"/>
      <w:szCs w:val="22"/>
      <w:lang w:eastAsia="en-US"/>
    </w:rPr>
  </w:style>
  <w:style w:type="paragraph" w:styleId="aa">
    <w:name w:val="footer"/>
    <w:basedOn w:val="a"/>
    <w:link w:val="ab"/>
    <w:uiPriority w:val="99"/>
    <w:rsid w:val="00197AC3"/>
    <w:pPr>
      <w:tabs>
        <w:tab w:val="center" w:pos="4677"/>
        <w:tab w:val="right" w:pos="9355"/>
      </w:tabs>
      <w:spacing w:after="0" w:line="240" w:lineRule="auto"/>
    </w:pPr>
  </w:style>
  <w:style w:type="character" w:customStyle="1" w:styleId="ab">
    <w:name w:val="Нижний колонтитул Знак"/>
    <w:basedOn w:val="a0"/>
    <w:link w:val="aa"/>
    <w:uiPriority w:val="99"/>
    <w:rsid w:val="00197AC3"/>
    <w:rPr>
      <w:rFonts w:ascii="Calibri" w:eastAsia="Calibri" w:hAnsi="Calibri"/>
      <w:kern w:val="1"/>
      <w:sz w:val="22"/>
      <w:szCs w:val="22"/>
      <w:lang w:eastAsia="en-US"/>
    </w:rPr>
  </w:style>
  <w:style w:type="paragraph" w:styleId="ac">
    <w:name w:val="Balloon Text"/>
    <w:basedOn w:val="a"/>
    <w:link w:val="ad"/>
    <w:rsid w:val="00F33B49"/>
    <w:pPr>
      <w:spacing w:after="0" w:line="240" w:lineRule="auto"/>
    </w:pPr>
    <w:rPr>
      <w:rFonts w:ascii="Tahoma" w:hAnsi="Tahoma" w:cs="Tahoma"/>
      <w:sz w:val="16"/>
      <w:szCs w:val="16"/>
    </w:rPr>
  </w:style>
  <w:style w:type="character" w:customStyle="1" w:styleId="ad">
    <w:name w:val="Текст выноски Знак"/>
    <w:basedOn w:val="a0"/>
    <w:link w:val="ac"/>
    <w:rsid w:val="00F33B49"/>
    <w:rPr>
      <w:rFonts w:ascii="Tahoma" w:eastAsia="Calibri" w:hAnsi="Tahoma" w:cs="Tahoma"/>
      <w:kern w:val="1"/>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747</Words>
  <Characters>4262</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"Бекітемін"___________________</vt:lpstr>
    </vt:vector>
  </TitlesOfParts>
  <Company>WolfishLair</Company>
  <LinksUpToDate>false</LinksUpToDate>
  <CharactersWithSpaces>5000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"Бекітемін"___________________</dc:title>
  <dc:creator>кабинет 62</dc:creator>
  <cp:lastModifiedBy>Пользователь</cp:lastModifiedBy>
  <cp:revision>2</cp:revision>
  <cp:lastPrinted>2017-01-04T07:14:00Z</cp:lastPrinted>
  <dcterms:created xsi:type="dcterms:W3CDTF">2018-01-29T09:26:00Z</dcterms:created>
  <dcterms:modified xsi:type="dcterms:W3CDTF">2018-01-29T09:26:00Z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